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2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41"/>
        <w:gridCol w:w="3562"/>
        <w:gridCol w:w="405"/>
        <w:gridCol w:w="875"/>
        <w:gridCol w:w="549"/>
        <w:gridCol w:w="1022"/>
        <w:gridCol w:w="549"/>
        <w:gridCol w:w="151"/>
        <w:gridCol w:w="276"/>
        <w:gridCol w:w="1663"/>
        <w:gridCol w:w="59"/>
      </w:tblGrid>
      <w:tr w:rsidR="0011584C" w:rsidRPr="00F6210D" w14:paraId="1B418167" w14:textId="77777777" w:rsidTr="0011584C">
        <w:trPr>
          <w:trHeight w:val="391"/>
        </w:trPr>
        <w:tc>
          <w:tcPr>
            <w:tcW w:w="20" w:type="dxa"/>
          </w:tcPr>
          <w:p w14:paraId="5542B59D" w14:textId="77777777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2" w:type="dxa"/>
            <w:gridSpan w:val="11"/>
          </w:tcPr>
          <w:p w14:paraId="53620259" w14:textId="77777777" w:rsidR="0011584C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70B4F7" w14:textId="3E5B65ED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10D">
              <w:rPr>
                <w:rFonts w:ascii="Arial" w:hAnsi="Arial" w:cs="Arial"/>
                <w:sz w:val="22"/>
                <w:szCs w:val="22"/>
              </w:rPr>
              <w:t xml:space="preserve">Señor: </w:t>
            </w:r>
          </w:p>
          <w:p w14:paraId="3F13F3AC" w14:textId="3C843730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10D">
              <w:rPr>
                <w:rFonts w:ascii="Arial" w:hAnsi="Arial" w:cs="Arial"/>
                <w:b/>
                <w:bCs/>
                <w:sz w:val="22"/>
                <w:szCs w:val="22"/>
              </w:rPr>
              <w:t>&lt;NOMBRE ASOCIADO&gt;</w:t>
            </w:r>
          </w:p>
          <w:p w14:paraId="11102A23" w14:textId="56457954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10D">
              <w:rPr>
                <w:rFonts w:ascii="Arial" w:hAnsi="Arial" w:cs="Arial"/>
                <w:sz w:val="22"/>
                <w:szCs w:val="22"/>
              </w:rPr>
              <w:t>Ciudad</w:t>
            </w:r>
          </w:p>
          <w:p w14:paraId="159EAB78" w14:textId="77777777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D43C0" w14:textId="10F45A00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10D">
              <w:rPr>
                <w:rFonts w:ascii="Arial" w:hAnsi="Arial" w:cs="Arial"/>
                <w:sz w:val="22"/>
                <w:szCs w:val="22"/>
              </w:rPr>
              <w:t xml:space="preserve">Asunto: </w:t>
            </w:r>
            <w:r w:rsidRPr="00F6210D">
              <w:rPr>
                <w:rFonts w:ascii="Arial" w:hAnsi="Arial" w:cs="Arial"/>
                <w:b/>
                <w:bCs/>
                <w:sz w:val="22"/>
                <w:szCs w:val="22"/>
              </w:rPr>
              <w:t>INMOVILIZACIÓN y PRE-APROBACIÓN DE CRÉDITO COONFIVIVIENDA.</w:t>
            </w:r>
          </w:p>
          <w:p w14:paraId="05B4BDCE" w14:textId="01E248F4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156632" w14:textId="0CFE76CB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6094E5" w14:textId="48848DE5" w:rsidR="0011584C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10D">
              <w:rPr>
                <w:rFonts w:ascii="Arial" w:hAnsi="Arial" w:cs="Arial"/>
                <w:sz w:val="22"/>
                <w:szCs w:val="22"/>
              </w:rPr>
              <w:t xml:space="preserve">Reciba un solidario saludo de parte de la Cooperativa COONFIE. </w:t>
            </w:r>
          </w:p>
          <w:p w14:paraId="204470EC" w14:textId="77777777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C0370C" w14:textId="13CE724B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10D">
              <w:rPr>
                <w:rFonts w:ascii="Arial" w:hAnsi="Arial" w:cs="Arial"/>
                <w:sz w:val="22"/>
                <w:szCs w:val="22"/>
              </w:rPr>
              <w:t xml:space="preserve">Nos complace informarle que de acuerdo a su solicitud el </w:t>
            </w:r>
            <w:r w:rsidRPr="00F6210D">
              <w:rPr>
                <w:rFonts w:ascii="Arial" w:hAnsi="Arial" w:cs="Arial"/>
                <w:b/>
                <w:bCs/>
                <w:sz w:val="22"/>
                <w:szCs w:val="22"/>
              </w:rPr>
              <w:t>PAF COONFIVIVIENDA</w:t>
            </w:r>
            <w:r w:rsidRPr="00F6210D">
              <w:rPr>
                <w:rFonts w:ascii="Arial" w:hAnsi="Arial" w:cs="Arial"/>
                <w:sz w:val="22"/>
                <w:szCs w:val="22"/>
              </w:rPr>
              <w:t xml:space="preserve"> ha sido </w:t>
            </w:r>
            <w:r w:rsidRPr="00F6210D">
              <w:rPr>
                <w:rFonts w:ascii="Arial" w:hAnsi="Arial" w:cs="Arial"/>
                <w:b/>
                <w:bCs/>
                <w:sz w:val="22"/>
                <w:szCs w:val="22"/>
              </w:rPr>
              <w:t>INMOVILIZADO</w:t>
            </w:r>
            <w:r w:rsidRPr="00F6210D">
              <w:rPr>
                <w:rFonts w:ascii="Arial" w:hAnsi="Arial" w:cs="Arial"/>
                <w:sz w:val="22"/>
                <w:szCs w:val="22"/>
              </w:rPr>
              <w:t xml:space="preserve"> desde el día de hoy de acuerdo a la siguiente información:  </w:t>
            </w:r>
          </w:p>
          <w:p w14:paraId="534BC113" w14:textId="26C9F8DF" w:rsidR="0011584C" w:rsidRPr="00F6210D" w:rsidRDefault="0011584C" w:rsidP="00F6210D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84C" w:rsidRPr="00F6210D" w14:paraId="46CB51F1" w14:textId="77777777" w:rsidTr="0011584C">
        <w:trPr>
          <w:gridAfter w:val="2"/>
          <w:wAfter w:w="1722" w:type="dxa"/>
          <w:trHeight w:val="343"/>
        </w:trPr>
        <w:tc>
          <w:tcPr>
            <w:tcW w:w="20" w:type="dxa"/>
          </w:tcPr>
          <w:p w14:paraId="5EFF5226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tbl>
            <w:tblPr>
              <w:tblW w:w="42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9"/>
            </w:tblGrid>
            <w:tr w:rsidR="0011584C" w:rsidRPr="00F6210D" w14:paraId="7506F24D" w14:textId="77777777" w:rsidTr="00F6210D">
              <w:trPr>
                <w:trHeight w:val="268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525A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Número de Cuenta:</w:t>
                  </w:r>
                </w:p>
              </w:tc>
            </w:tr>
          </w:tbl>
          <w:p w14:paraId="268A693D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</w:tblGrid>
            <w:tr w:rsidR="0011584C" w:rsidRPr="00F6210D" w14:paraId="2B7C54C4" w14:textId="77777777" w:rsidTr="00F042B1">
              <w:trPr>
                <w:trHeight w:val="268"/>
              </w:trPr>
              <w:tc>
                <w:tcPr>
                  <w:tcW w:w="2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909" w14:textId="69D32168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xxx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xxxx</w:t>
                  </w:r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xxx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-xx</w:t>
                  </w:r>
                  <w:proofErr w:type="spellEnd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14:paraId="5BCCBED7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381609AF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407E4289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06A39499" w14:textId="77777777" w:rsidTr="0011584C">
        <w:trPr>
          <w:gridAfter w:val="2"/>
          <w:wAfter w:w="1722" w:type="dxa"/>
          <w:trHeight w:val="343"/>
        </w:trPr>
        <w:tc>
          <w:tcPr>
            <w:tcW w:w="20" w:type="dxa"/>
          </w:tcPr>
          <w:p w14:paraId="01137208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tbl>
            <w:tblPr>
              <w:tblW w:w="42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9"/>
            </w:tblGrid>
            <w:tr w:rsidR="0011584C" w:rsidRPr="00F6210D" w14:paraId="3FD77B7E" w14:textId="77777777" w:rsidTr="00F6210D">
              <w:trPr>
                <w:trHeight w:val="268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4A76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Fecha de Apertura en Coonfie:</w:t>
                  </w:r>
                </w:p>
              </w:tc>
            </w:tr>
          </w:tbl>
          <w:p w14:paraId="48A961EC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</w:tblGrid>
            <w:tr w:rsidR="0011584C" w:rsidRPr="00F6210D" w14:paraId="5999A125" w14:textId="77777777" w:rsidTr="00F042B1">
              <w:trPr>
                <w:trHeight w:val="268"/>
              </w:trPr>
              <w:tc>
                <w:tcPr>
                  <w:tcW w:w="2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2FD4" w14:textId="2977E566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</w:t>
                  </w:r>
                  <w:proofErr w:type="spellEnd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</w:t>
                  </w:r>
                  <w:proofErr w:type="spellEnd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xxxx</w:t>
                  </w:r>
                  <w:proofErr w:type="spellEnd"/>
                </w:p>
              </w:tc>
            </w:tr>
          </w:tbl>
          <w:p w14:paraId="75C7ED11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0827C3F3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7894FC65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16581D35" w14:textId="77777777" w:rsidTr="0011584C">
        <w:trPr>
          <w:gridAfter w:val="2"/>
          <w:wAfter w:w="1722" w:type="dxa"/>
          <w:trHeight w:val="343"/>
        </w:trPr>
        <w:tc>
          <w:tcPr>
            <w:tcW w:w="20" w:type="dxa"/>
          </w:tcPr>
          <w:p w14:paraId="4C886642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tbl>
            <w:tblPr>
              <w:tblW w:w="42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9"/>
            </w:tblGrid>
            <w:tr w:rsidR="0011584C" w:rsidRPr="00F6210D" w14:paraId="351F96E7" w14:textId="77777777" w:rsidTr="00F6210D">
              <w:trPr>
                <w:trHeight w:val="268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C00E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Fecha de Apertura entidad anterior:</w:t>
                  </w:r>
                </w:p>
              </w:tc>
            </w:tr>
          </w:tbl>
          <w:p w14:paraId="17ECF024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</w:tblGrid>
            <w:tr w:rsidR="0011584C" w:rsidRPr="00F6210D" w14:paraId="1D581956" w14:textId="77777777" w:rsidTr="00F042B1">
              <w:trPr>
                <w:trHeight w:val="268"/>
              </w:trPr>
              <w:tc>
                <w:tcPr>
                  <w:tcW w:w="2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664" w14:textId="530EC50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</w:t>
                  </w:r>
                  <w:proofErr w:type="spellEnd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</w:t>
                  </w:r>
                  <w:proofErr w:type="spellEnd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xxxx</w:t>
                  </w:r>
                  <w:proofErr w:type="spellEnd"/>
                </w:p>
              </w:tc>
            </w:tr>
          </w:tbl>
          <w:p w14:paraId="57D0A725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72E139D3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45743668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0CDDCBD4" w14:textId="77777777" w:rsidTr="0011584C">
        <w:trPr>
          <w:gridAfter w:val="2"/>
          <w:wAfter w:w="1722" w:type="dxa"/>
          <w:trHeight w:val="343"/>
        </w:trPr>
        <w:tc>
          <w:tcPr>
            <w:tcW w:w="20" w:type="dxa"/>
          </w:tcPr>
          <w:p w14:paraId="4D654389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tbl>
            <w:tblPr>
              <w:tblW w:w="42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9"/>
            </w:tblGrid>
            <w:tr w:rsidR="0011584C" w:rsidRPr="00F6210D" w14:paraId="6C97E1E1" w14:textId="77777777" w:rsidTr="00F6210D">
              <w:trPr>
                <w:trHeight w:val="268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AAF9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Saldo Inmovilizado:</w:t>
                  </w:r>
                </w:p>
              </w:tc>
            </w:tr>
          </w:tbl>
          <w:p w14:paraId="19C16343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</w:tblGrid>
            <w:tr w:rsidR="0011584C" w:rsidRPr="00F6210D" w14:paraId="0CE04659" w14:textId="77777777" w:rsidTr="00F042B1">
              <w:trPr>
                <w:trHeight w:val="268"/>
              </w:trPr>
              <w:tc>
                <w:tcPr>
                  <w:tcW w:w="2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8CC6" w14:textId="7AA270AE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$0.00</w:t>
                  </w:r>
                </w:p>
              </w:tc>
            </w:tr>
          </w:tbl>
          <w:p w14:paraId="12F78393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04067A7B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07957CB4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722259A0" w14:textId="77777777" w:rsidTr="0011584C">
        <w:trPr>
          <w:gridAfter w:val="2"/>
          <w:wAfter w:w="1722" w:type="dxa"/>
          <w:trHeight w:val="343"/>
        </w:trPr>
        <w:tc>
          <w:tcPr>
            <w:tcW w:w="20" w:type="dxa"/>
          </w:tcPr>
          <w:p w14:paraId="33E12D9A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tbl>
            <w:tblPr>
              <w:tblW w:w="42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9"/>
            </w:tblGrid>
            <w:tr w:rsidR="0011584C" w:rsidRPr="00F6210D" w14:paraId="58548B3C" w14:textId="77777777" w:rsidTr="00F6210D">
              <w:trPr>
                <w:trHeight w:val="268"/>
              </w:trPr>
              <w:tc>
                <w:tcPr>
                  <w:tcW w:w="4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3F84" w14:textId="1C30D4AB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Saldo Promedio Últimos 6 meses:</w:t>
                  </w:r>
                </w:p>
              </w:tc>
            </w:tr>
          </w:tbl>
          <w:p w14:paraId="3E6E664C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7"/>
            </w:tblGrid>
            <w:tr w:rsidR="0011584C" w:rsidRPr="00F6210D" w14:paraId="7FAABF29" w14:textId="77777777" w:rsidTr="00F042B1">
              <w:trPr>
                <w:trHeight w:val="268"/>
              </w:trPr>
              <w:tc>
                <w:tcPr>
                  <w:tcW w:w="2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5D01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$0</w:t>
                  </w:r>
                </w:p>
              </w:tc>
            </w:tr>
          </w:tbl>
          <w:p w14:paraId="547472E4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3A05C2B5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0A0B64B0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2FCA8FB2" w14:textId="77777777" w:rsidTr="0011584C">
        <w:trPr>
          <w:gridAfter w:val="2"/>
          <w:wAfter w:w="1722" w:type="dxa"/>
          <w:trHeight w:val="83"/>
        </w:trPr>
        <w:tc>
          <w:tcPr>
            <w:tcW w:w="20" w:type="dxa"/>
          </w:tcPr>
          <w:p w14:paraId="2AD536FA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</w:tcPr>
          <w:p w14:paraId="50AAE55E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14:paraId="472E2B1A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51386A1F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14:paraId="7C4C13C1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21349B24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7A307377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016758C2" w14:textId="77777777" w:rsidTr="0011584C">
        <w:trPr>
          <w:trHeight w:val="406"/>
        </w:trPr>
        <w:tc>
          <w:tcPr>
            <w:tcW w:w="20" w:type="dxa"/>
          </w:tcPr>
          <w:p w14:paraId="08F7760F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3" w:type="dxa"/>
            <w:gridSpan w:val="10"/>
          </w:tcPr>
          <w:tbl>
            <w:tblPr>
              <w:tblW w:w="91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7"/>
            </w:tblGrid>
            <w:tr w:rsidR="0011584C" w:rsidRPr="00F6210D" w14:paraId="706F2930" w14:textId="77777777" w:rsidTr="00D76C1C">
              <w:trPr>
                <w:trHeight w:val="332"/>
              </w:trPr>
              <w:tc>
                <w:tcPr>
                  <w:tcW w:w="9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14AA" w14:textId="518A2188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Que de acuerdo a la información suministrada por el asociado,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se ha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pre- aprobado un cupo de crédito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Coonfivivienda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hasta por la suma de </w:t>
                  </w:r>
                  <w:r w:rsidRPr="00931351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$&lt;VALOR NÚMEROS&gt;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a un plazo de </w:t>
                  </w:r>
                  <w:r w:rsidRPr="00931351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&lt;meses en números&gt;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. Con cuotas fijas durante el tiempo de vigencia del crédito.</w:t>
                  </w:r>
                </w:p>
                <w:p w14:paraId="0CB5D864" w14:textId="77777777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878E17D" w14:textId="68259133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Esta pre- aprobación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de crédito 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tendrá una vigencia de treinta (30) días a partir de la fecha del recibido de la presente comunicación. </w:t>
                  </w:r>
                </w:p>
              </w:tc>
            </w:tr>
          </w:tbl>
          <w:p w14:paraId="738BF9CA" w14:textId="77777777" w:rsidR="0011584C" w:rsidRPr="00F6210D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" w:type="dxa"/>
          </w:tcPr>
          <w:p w14:paraId="6CE8BACB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3B342E77" w14:textId="77777777" w:rsidTr="0011584C">
        <w:trPr>
          <w:trHeight w:val="91"/>
        </w:trPr>
        <w:tc>
          <w:tcPr>
            <w:tcW w:w="20" w:type="dxa"/>
          </w:tcPr>
          <w:p w14:paraId="74C4C345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</w:tcPr>
          <w:p w14:paraId="3B842222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14:paraId="571E3F4D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14:paraId="3E6F5BB8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14:paraId="511E6727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gridSpan w:val="4"/>
          </w:tcPr>
          <w:p w14:paraId="16681DAF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" w:type="dxa"/>
          </w:tcPr>
          <w:p w14:paraId="3347863C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666529C4" w14:textId="77777777" w:rsidTr="0011584C">
        <w:trPr>
          <w:trHeight w:val="3939"/>
        </w:trPr>
        <w:tc>
          <w:tcPr>
            <w:tcW w:w="20" w:type="dxa"/>
          </w:tcPr>
          <w:p w14:paraId="5BE75DA6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3" w:type="dxa"/>
            <w:gridSpan w:val="10"/>
          </w:tcPr>
          <w:tbl>
            <w:tblPr>
              <w:tblW w:w="90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5"/>
            </w:tblGrid>
            <w:tr w:rsidR="0011584C" w:rsidRPr="00F6210D" w14:paraId="71543ED4" w14:textId="77777777" w:rsidTr="00D76C1C">
              <w:trPr>
                <w:trHeight w:val="2959"/>
              </w:trPr>
              <w:tc>
                <w:tcPr>
                  <w:tcW w:w="90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A203" w14:textId="253C8D6E" w:rsidR="0011584C" w:rsidRPr="00F6210D" w:rsidRDefault="0011584C" w:rsidP="00F6210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Esta certificación no constituye compromiso alguno en la aprobación del crédito que el titular llegare a solicitar a COONFIE, el cual se sujetará a un nuevo estudio de la solicitud de crédito, a las disposiciones que rige su actividad, así como a las demás condiciones, políticas y reglamentos internos establecidos por la Cooperativa.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br/>
                    <w:t>Con la presente certificación el asociado se da por enterado que quedan restringidos los retiros de la cuenta arriba mencionada, desde la fecha de su postulación y mientras esta permanezca vigente.  Artículo 31 del Decreto 2190 del 12 de junio de 2009.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br/>
                    <w:t xml:space="preserve">Se expide a solicitud del interesado, con destino a: </w:t>
                  </w:r>
                  <w:r w:rsidRPr="00F042B1"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AL INTERESADO</w:t>
                  </w:r>
                  <w:r w:rsidRPr="00F6210D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AF1697C" w14:textId="77777777" w:rsidR="0011584C" w:rsidRDefault="0011584C" w:rsidP="00F621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B40E1" w14:textId="2BF19BD5" w:rsidR="0011584C" w:rsidRPr="00F6210D" w:rsidRDefault="0011584C" w:rsidP="00D76C1C">
            <w:pPr>
              <w:spacing w:after="0" w:line="240" w:lineRule="auto"/>
              <w:ind w:lef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" w:type="dxa"/>
          </w:tcPr>
          <w:p w14:paraId="63CE7E20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84C" w:rsidRPr="00F6210D" w14:paraId="7D108A2D" w14:textId="77777777" w:rsidTr="0011584C">
        <w:trPr>
          <w:gridAfter w:val="2"/>
          <w:wAfter w:w="1722" w:type="dxa"/>
          <w:trHeight w:val="319"/>
        </w:trPr>
        <w:tc>
          <w:tcPr>
            <w:tcW w:w="20" w:type="dxa"/>
          </w:tcPr>
          <w:p w14:paraId="2A9F6F2D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7" w:space="0" w:color="000000"/>
            </w:tcBorders>
          </w:tcPr>
          <w:p w14:paraId="4178D109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7" w:space="0" w:color="000000"/>
            </w:tcBorders>
          </w:tcPr>
          <w:p w14:paraId="52F82F3E" w14:textId="366CDBDF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&lt;Nombre Director o Subdirector&gt;               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</w:tcBorders>
          </w:tcPr>
          <w:p w14:paraId="163949B9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14:paraId="2ECDFCC6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" w:type="dxa"/>
          </w:tcPr>
          <w:p w14:paraId="1E3BBA19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14:paraId="745F0A06" w14:textId="77777777" w:rsidR="0011584C" w:rsidRPr="00F6210D" w:rsidRDefault="0011584C" w:rsidP="00F6210D">
            <w:pPr>
              <w:pStyle w:val="EmptyCellLayoutStyle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1922B" w14:textId="77777777" w:rsidR="00DA5F9E" w:rsidRPr="00F6210D" w:rsidRDefault="00DA5F9E" w:rsidP="00F62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A5F9E" w:rsidRPr="00F6210D" w:rsidSect="00D76C1C">
      <w:headerReference w:type="default" r:id="rId7"/>
      <w:pgSz w:w="11905" w:h="16837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3914" w14:textId="77777777" w:rsidR="008D712B" w:rsidRDefault="008D712B">
      <w:pPr>
        <w:spacing w:after="0" w:line="240" w:lineRule="auto"/>
      </w:pPr>
      <w:r>
        <w:separator/>
      </w:r>
    </w:p>
  </w:endnote>
  <w:endnote w:type="continuationSeparator" w:id="0">
    <w:p w14:paraId="6C43BAFB" w14:textId="77777777" w:rsidR="008D712B" w:rsidRDefault="008D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E034" w14:textId="77777777" w:rsidR="008D712B" w:rsidRDefault="008D712B">
      <w:pPr>
        <w:spacing w:after="0" w:line="240" w:lineRule="auto"/>
      </w:pPr>
      <w:r>
        <w:separator/>
      </w:r>
    </w:p>
  </w:footnote>
  <w:footnote w:type="continuationSeparator" w:id="0">
    <w:p w14:paraId="3804EE61" w14:textId="77777777" w:rsidR="008D712B" w:rsidRDefault="008D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5"/>
      <w:gridCol w:w="5669"/>
      <w:gridCol w:w="2302"/>
      <w:gridCol w:w="25"/>
      <w:gridCol w:w="242"/>
    </w:tblGrid>
    <w:tr w:rsidR="00DA5F9E" w14:paraId="0BBEA2B0" w14:textId="77777777">
      <w:tc>
        <w:tcPr>
          <w:tcW w:w="354" w:type="dxa"/>
        </w:tcPr>
        <w:p w14:paraId="5AF354BB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7157" w:type="dxa"/>
        </w:tcPr>
        <w:p w14:paraId="44066D97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2905" w:type="dxa"/>
        </w:tcPr>
        <w:p w14:paraId="45A703A9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14:paraId="33444103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322" w:type="dxa"/>
        </w:tcPr>
        <w:p w14:paraId="5C7EE907" w14:textId="77777777" w:rsidR="00DA5F9E" w:rsidRDefault="00DA5F9E">
          <w:pPr>
            <w:pStyle w:val="EmptyCellLayoutStyle"/>
            <w:spacing w:after="0" w:line="240" w:lineRule="auto"/>
          </w:pPr>
        </w:p>
      </w:tc>
    </w:tr>
    <w:tr w:rsidR="00AA1E05" w14:paraId="2ACDB4DB" w14:textId="77777777" w:rsidTr="00AA1E05">
      <w:tc>
        <w:tcPr>
          <w:tcW w:w="354" w:type="dxa"/>
        </w:tcPr>
        <w:p w14:paraId="2B73F80E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7157" w:type="dxa"/>
        </w:tcPr>
        <w:p w14:paraId="1AFFFAD1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2905" w:type="dxa"/>
          <w:gridSpan w:val="2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5BFC4F5" w14:textId="77777777" w:rsidR="00DA5F9E" w:rsidRDefault="00DA5F9E">
          <w:pPr>
            <w:spacing w:after="0" w:line="240" w:lineRule="auto"/>
            <w:rPr>
              <w:noProof/>
            </w:rPr>
          </w:pPr>
        </w:p>
        <w:p w14:paraId="62EA738F" w14:textId="77777777" w:rsidR="00F6210D" w:rsidRDefault="00F6210D">
          <w:pPr>
            <w:spacing w:after="0" w:line="240" w:lineRule="auto"/>
            <w:rPr>
              <w:noProof/>
            </w:rPr>
          </w:pPr>
        </w:p>
        <w:p w14:paraId="1CCD99EB" w14:textId="77777777" w:rsidR="00F6210D" w:rsidRDefault="00F6210D">
          <w:pPr>
            <w:spacing w:after="0" w:line="240" w:lineRule="auto"/>
            <w:rPr>
              <w:noProof/>
            </w:rPr>
          </w:pPr>
        </w:p>
        <w:p w14:paraId="2737B38F" w14:textId="77777777" w:rsidR="00F6210D" w:rsidRDefault="00F6210D">
          <w:pPr>
            <w:spacing w:after="0" w:line="240" w:lineRule="auto"/>
            <w:rPr>
              <w:noProof/>
            </w:rPr>
          </w:pPr>
        </w:p>
        <w:p w14:paraId="7E90AC2A" w14:textId="77777777" w:rsidR="00F6210D" w:rsidRDefault="00F6210D">
          <w:pPr>
            <w:spacing w:after="0" w:line="240" w:lineRule="auto"/>
            <w:rPr>
              <w:noProof/>
            </w:rPr>
          </w:pPr>
        </w:p>
        <w:p w14:paraId="6945F393" w14:textId="1EF02A3A" w:rsidR="00F6210D" w:rsidRDefault="00F6210D">
          <w:pPr>
            <w:spacing w:after="0" w:line="240" w:lineRule="auto"/>
          </w:pPr>
        </w:p>
      </w:tc>
      <w:tc>
        <w:tcPr>
          <w:tcW w:w="322" w:type="dxa"/>
        </w:tcPr>
        <w:p w14:paraId="3DF63EA2" w14:textId="77777777" w:rsidR="00DA5F9E" w:rsidRDefault="00DA5F9E">
          <w:pPr>
            <w:pStyle w:val="EmptyCellLayoutStyle"/>
            <w:spacing w:after="0" w:line="240" w:lineRule="auto"/>
          </w:pPr>
        </w:p>
      </w:tc>
    </w:tr>
    <w:tr w:rsidR="00DA5F9E" w14:paraId="791454F6" w14:textId="77777777">
      <w:tc>
        <w:tcPr>
          <w:tcW w:w="354" w:type="dxa"/>
        </w:tcPr>
        <w:p w14:paraId="309FED88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7157" w:type="dxa"/>
        </w:tcPr>
        <w:p w14:paraId="02684830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2905" w:type="dxa"/>
        </w:tcPr>
        <w:p w14:paraId="75A5FB61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14:paraId="7BA99CF1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322" w:type="dxa"/>
        </w:tcPr>
        <w:p w14:paraId="34F6BF44" w14:textId="77777777" w:rsidR="00DA5F9E" w:rsidRDefault="00DA5F9E">
          <w:pPr>
            <w:pStyle w:val="EmptyCellLayoutStyle"/>
            <w:spacing w:after="0" w:line="240" w:lineRule="auto"/>
          </w:pPr>
        </w:p>
      </w:tc>
    </w:tr>
    <w:tr w:rsidR="00AA1E05" w14:paraId="79C9E355" w14:textId="77777777" w:rsidTr="00AA1E05">
      <w:tc>
        <w:tcPr>
          <w:tcW w:w="354" w:type="dxa"/>
        </w:tcPr>
        <w:p w14:paraId="1C0C6997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715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971"/>
          </w:tblGrid>
          <w:tr w:rsidR="00DA5F9E" w14:paraId="3CF7F48D" w14:textId="77777777" w:rsidTr="0011584C">
            <w:trPr>
              <w:trHeight w:val="630"/>
            </w:trPr>
            <w:tc>
              <w:tcPr>
                <w:tcW w:w="79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EE8701" w14:textId="77777777" w:rsidR="0011584C" w:rsidRDefault="00B538A7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sz w:val="24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LA COOPERATIVA NACIONAL EDUCATIVA DE AHORRO Y CREDITO COONFIE</w:t>
                </w:r>
              </w:p>
              <w:p w14:paraId="233B8206" w14:textId="1AA86319" w:rsidR="00DA5F9E" w:rsidRDefault="00B538A7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br/>
                  <w:t>CERTIFICA QUE:</w:t>
                </w:r>
              </w:p>
            </w:tc>
          </w:tr>
        </w:tbl>
        <w:p w14:paraId="0F6D8CEF" w14:textId="77777777" w:rsidR="00DA5F9E" w:rsidRDefault="00DA5F9E">
          <w:pPr>
            <w:spacing w:after="0" w:line="240" w:lineRule="auto"/>
          </w:pPr>
        </w:p>
      </w:tc>
      <w:tc>
        <w:tcPr>
          <w:tcW w:w="32" w:type="dxa"/>
        </w:tcPr>
        <w:p w14:paraId="1FB526E6" w14:textId="77777777" w:rsidR="00DA5F9E" w:rsidRDefault="00DA5F9E">
          <w:pPr>
            <w:pStyle w:val="EmptyCellLayoutStyle"/>
            <w:spacing w:after="0" w:line="240" w:lineRule="auto"/>
          </w:pPr>
        </w:p>
      </w:tc>
      <w:tc>
        <w:tcPr>
          <w:tcW w:w="322" w:type="dxa"/>
        </w:tcPr>
        <w:p w14:paraId="03A205EC" w14:textId="77777777" w:rsidR="00DA5F9E" w:rsidRDefault="00DA5F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F9E"/>
    <w:rsid w:val="0011584C"/>
    <w:rsid w:val="00192779"/>
    <w:rsid w:val="002135EF"/>
    <w:rsid w:val="005D2FA3"/>
    <w:rsid w:val="008D712B"/>
    <w:rsid w:val="00931351"/>
    <w:rsid w:val="00AA1E05"/>
    <w:rsid w:val="00B538A7"/>
    <w:rsid w:val="00B56CB7"/>
    <w:rsid w:val="00CB21F6"/>
    <w:rsid w:val="00D76C1C"/>
    <w:rsid w:val="00DA5F9E"/>
    <w:rsid w:val="00F042B1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4A43E"/>
  <w15:docId w15:val="{B346F63E-7E3A-447F-A5E8-FB8B47C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Encabezado">
    <w:name w:val="header"/>
    <w:basedOn w:val="Normal"/>
    <w:link w:val="EncabezadoCar"/>
    <w:uiPriority w:val="99"/>
    <w:unhideWhenUsed/>
    <w:rsid w:val="00AA1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05"/>
  </w:style>
  <w:style w:type="paragraph" w:styleId="Piedepgina">
    <w:name w:val="footer"/>
    <w:basedOn w:val="Normal"/>
    <w:link w:val="PiedepginaCar"/>
    <w:uiPriority w:val="99"/>
    <w:unhideWhenUsed/>
    <w:rsid w:val="00AA1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05"/>
  </w:style>
  <w:style w:type="paragraph" w:styleId="Sinespaciado">
    <w:name w:val="No Spacing"/>
    <w:uiPriority w:val="1"/>
    <w:qFormat/>
    <w:rsid w:val="00F6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Certificado_Coonfivivienda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Certificado_Coonfivivienda</dc:title>
  <dc:creator>Subgerente Financiero</dc:creator>
  <dc:description/>
  <cp:lastModifiedBy>Coordinador de SIG</cp:lastModifiedBy>
  <cp:revision>8</cp:revision>
  <cp:lastPrinted>2021-04-17T13:49:00Z</cp:lastPrinted>
  <dcterms:created xsi:type="dcterms:W3CDTF">2021-04-20T20:06:00Z</dcterms:created>
  <dcterms:modified xsi:type="dcterms:W3CDTF">2021-04-21T14:15:00Z</dcterms:modified>
</cp:coreProperties>
</file>