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141"/>
        <w:gridCol w:w="20"/>
        <w:gridCol w:w="3068"/>
        <w:gridCol w:w="376"/>
        <w:gridCol w:w="6684"/>
        <w:gridCol w:w="77"/>
        <w:gridCol w:w="283"/>
        <w:gridCol w:w="120"/>
      </w:tblGrid>
      <w:tr w:rsidR="00FD5441" w:rsidRPr="00641370" w14:paraId="03292C17" w14:textId="77777777" w:rsidTr="00641370">
        <w:trPr>
          <w:trHeight w:val="850"/>
        </w:trPr>
        <w:tc>
          <w:tcPr>
            <w:tcW w:w="141" w:type="dxa"/>
          </w:tcPr>
          <w:p w14:paraId="44E93F77" w14:textId="77777777" w:rsidR="005769D6" w:rsidRPr="00641370" w:rsidRDefault="005769D6">
            <w:pPr>
              <w:pStyle w:val="EmptyCellLayoutStyle"/>
              <w:spacing w:after="0" w:line="240" w:lineRule="auto"/>
              <w:rPr>
                <w:rFonts w:ascii="Arial" w:hAnsi="Arial" w:cs="Arial"/>
                <w:sz w:val="22"/>
                <w:szCs w:val="22"/>
              </w:rPr>
            </w:pPr>
          </w:p>
        </w:tc>
        <w:tc>
          <w:tcPr>
            <w:tcW w:w="10225" w:type="dxa"/>
            <w:gridSpan w:val="5"/>
          </w:tcPr>
          <w:p w14:paraId="10D3C72E" w14:textId="2638C1FF" w:rsidR="00F44B52" w:rsidRPr="000949A7" w:rsidRDefault="000949A7">
            <w:pPr>
              <w:rPr>
                <w:b/>
                <w:bCs/>
                <w:color w:val="767171" w:themeColor="background2" w:themeShade="80"/>
              </w:rPr>
            </w:pPr>
            <w:r w:rsidRPr="000949A7">
              <w:rPr>
                <w:b/>
                <w:bCs/>
                <w:color w:val="767171" w:themeColor="background2" w:themeShade="80"/>
              </w:rPr>
              <w:t>&lt;&lt; PARA ASOCIADOS</w:t>
            </w:r>
            <w:r w:rsidRPr="000949A7">
              <w:rPr>
                <w:b/>
                <w:bCs/>
                <w:color w:val="767171" w:themeColor="background2" w:themeShade="80"/>
              </w:rPr>
              <w:t xml:space="preserve"> SIN</w:t>
            </w:r>
            <w:r w:rsidRPr="000949A7">
              <w:rPr>
                <w:b/>
                <w:bCs/>
                <w:color w:val="767171" w:themeColor="background2" w:themeShade="80"/>
              </w:rPr>
              <w:t xml:space="preserve"> CUENTA COVID</w:t>
            </w:r>
            <w:r w:rsidRPr="000949A7">
              <w:rPr>
                <w:b/>
                <w:bCs/>
                <w:color w:val="767171" w:themeColor="background2" w:themeShade="80"/>
              </w:rPr>
              <w:t>, QUITAR ESTO</w:t>
            </w:r>
            <w:r w:rsidRPr="000949A7">
              <w:rPr>
                <w:b/>
                <w:bCs/>
                <w:color w:val="767171" w:themeColor="background2" w:themeShade="80"/>
              </w:rPr>
              <w:t>&gt;</w:t>
            </w:r>
            <w:r w:rsidRPr="000949A7">
              <w:rPr>
                <w:b/>
                <w:bCs/>
                <w:color w:val="767171" w:themeColor="background2" w:themeShade="80"/>
              </w:rPr>
              <w:t>&gt;</w:t>
            </w:r>
          </w:p>
          <w:tbl>
            <w:tblPr>
              <w:tblW w:w="10225" w:type="dxa"/>
              <w:tblCellMar>
                <w:left w:w="0" w:type="dxa"/>
                <w:right w:w="0" w:type="dxa"/>
              </w:tblCellMar>
              <w:tblLook w:val="0000" w:firstRow="0" w:lastRow="0" w:firstColumn="0" w:lastColumn="0" w:noHBand="0" w:noVBand="0"/>
            </w:tblPr>
            <w:tblGrid>
              <w:gridCol w:w="10225"/>
            </w:tblGrid>
            <w:tr w:rsidR="005769D6" w:rsidRPr="00641370" w14:paraId="50258D1E" w14:textId="77777777" w:rsidTr="00641370">
              <w:trPr>
                <w:trHeight w:val="648"/>
              </w:trPr>
              <w:tc>
                <w:tcPr>
                  <w:tcW w:w="10225" w:type="dxa"/>
                  <w:tcBorders>
                    <w:top w:val="nil"/>
                    <w:left w:val="nil"/>
                    <w:bottom w:val="nil"/>
                    <w:right w:val="nil"/>
                  </w:tcBorders>
                  <w:tcMar>
                    <w:top w:w="39" w:type="dxa"/>
                    <w:left w:w="39" w:type="dxa"/>
                    <w:bottom w:w="39" w:type="dxa"/>
                    <w:right w:w="39" w:type="dxa"/>
                  </w:tcMar>
                </w:tcPr>
                <w:p w14:paraId="103E2A48" w14:textId="77777777" w:rsidR="00DD7FC0" w:rsidRDefault="00DD7FC0">
                  <w:pPr>
                    <w:spacing w:after="0" w:line="240" w:lineRule="auto"/>
                    <w:rPr>
                      <w:rFonts w:ascii="Arial" w:eastAsia="Arial" w:hAnsi="Arial" w:cs="Arial"/>
                      <w:b/>
                      <w:bCs/>
                      <w:color w:val="000000"/>
                    </w:rPr>
                  </w:pPr>
                </w:p>
                <w:p w14:paraId="2FA4A78E" w14:textId="54A831D9" w:rsidR="005769D6" w:rsidRDefault="00447CD2">
                  <w:pPr>
                    <w:spacing w:after="0" w:line="240" w:lineRule="auto"/>
                    <w:rPr>
                      <w:rFonts w:ascii="Arial" w:eastAsia="Arial" w:hAnsi="Arial" w:cs="Arial"/>
                      <w:color w:val="000000"/>
                    </w:rPr>
                  </w:pPr>
                  <w:r w:rsidRPr="00447CD2">
                    <w:rPr>
                      <w:rFonts w:ascii="Arial" w:eastAsia="Arial" w:hAnsi="Arial" w:cs="Arial"/>
                      <w:b/>
                      <w:bCs/>
                      <w:color w:val="000000"/>
                    </w:rPr>
                    <w:t>XXXXXXXXXXXXXXXXXXXXXXXX</w:t>
                  </w:r>
                  <w:r w:rsidRPr="00447CD2">
                    <w:rPr>
                      <w:rFonts w:ascii="Arial" w:eastAsia="Arial" w:hAnsi="Arial" w:cs="Arial"/>
                      <w:color w:val="000000"/>
                    </w:rPr>
                    <w:t xml:space="preserve"> </w:t>
                  </w:r>
                  <w:r w:rsidR="002950B4" w:rsidRPr="00447CD2">
                    <w:rPr>
                      <w:rFonts w:ascii="Arial" w:eastAsia="Arial" w:hAnsi="Arial" w:cs="Arial"/>
                      <w:color w:val="000000"/>
                    </w:rPr>
                    <w:t xml:space="preserve">identificado(a) con C.C. No. </w:t>
                  </w:r>
                  <w:r w:rsidRPr="00447CD2">
                    <w:rPr>
                      <w:rFonts w:ascii="Arial" w:eastAsia="Arial" w:hAnsi="Arial" w:cs="Arial"/>
                      <w:b/>
                      <w:bCs/>
                      <w:color w:val="000000"/>
                    </w:rPr>
                    <w:t>XXXXXXXXXXXXX</w:t>
                  </w:r>
                  <w:r w:rsidR="002950B4" w:rsidRPr="00447CD2">
                    <w:rPr>
                      <w:rFonts w:ascii="Arial" w:eastAsia="Arial" w:hAnsi="Arial" w:cs="Arial"/>
                      <w:color w:val="000000"/>
                    </w:rPr>
                    <w:t xml:space="preserve"> es Asociado(a) y a la fecha presenta la(s) siguiente(s) </w:t>
                  </w:r>
                  <w:r w:rsidR="00FD5441" w:rsidRPr="00447CD2">
                    <w:rPr>
                      <w:rFonts w:ascii="Arial" w:eastAsia="Arial" w:hAnsi="Arial" w:cs="Arial"/>
                      <w:color w:val="000000"/>
                    </w:rPr>
                    <w:t>obligación</w:t>
                  </w:r>
                  <w:r w:rsidR="002950B4" w:rsidRPr="00447CD2">
                    <w:rPr>
                      <w:rFonts w:ascii="Arial" w:eastAsia="Arial" w:hAnsi="Arial" w:cs="Arial"/>
                      <w:color w:val="000000"/>
                    </w:rPr>
                    <w:t xml:space="preserve">(es) </w:t>
                  </w:r>
                  <w:r w:rsidR="00FD5441" w:rsidRPr="00447CD2">
                    <w:rPr>
                      <w:rFonts w:ascii="Arial" w:eastAsia="Arial" w:hAnsi="Arial" w:cs="Arial"/>
                      <w:color w:val="000000"/>
                    </w:rPr>
                    <w:t>contraída(s)</w:t>
                  </w:r>
                  <w:r w:rsidR="002950B4" w:rsidRPr="00447CD2">
                    <w:rPr>
                      <w:rFonts w:ascii="Arial" w:eastAsia="Arial" w:hAnsi="Arial" w:cs="Arial"/>
                      <w:color w:val="000000"/>
                    </w:rPr>
                    <w:t xml:space="preserve"> con la Cooperativa COONFIE.</w:t>
                  </w:r>
                </w:p>
                <w:p w14:paraId="121898BC" w14:textId="77777777" w:rsidR="00DD7FC0" w:rsidRDefault="00DD7FC0">
                  <w:pPr>
                    <w:spacing w:after="0" w:line="240" w:lineRule="auto"/>
                    <w:rPr>
                      <w:rFonts w:ascii="Arial" w:hAnsi="Arial" w:cs="Arial"/>
                    </w:rPr>
                  </w:pPr>
                </w:p>
                <w:p w14:paraId="43348029" w14:textId="0A4B9ED2" w:rsidR="00DD7FC0" w:rsidRPr="00447CD2" w:rsidRDefault="00DD7FC0">
                  <w:pPr>
                    <w:spacing w:after="0" w:line="240" w:lineRule="auto"/>
                    <w:rPr>
                      <w:rFonts w:ascii="Arial" w:hAnsi="Arial" w:cs="Arial"/>
                    </w:rPr>
                  </w:pPr>
                </w:p>
              </w:tc>
            </w:tr>
          </w:tbl>
          <w:p w14:paraId="4BA3AB23" w14:textId="77777777" w:rsidR="005769D6" w:rsidRPr="00641370" w:rsidRDefault="005769D6">
            <w:pPr>
              <w:spacing w:after="0" w:line="240" w:lineRule="auto"/>
              <w:rPr>
                <w:rFonts w:ascii="Arial" w:hAnsi="Arial" w:cs="Arial"/>
                <w:sz w:val="22"/>
                <w:szCs w:val="22"/>
              </w:rPr>
            </w:pPr>
          </w:p>
        </w:tc>
        <w:tc>
          <w:tcPr>
            <w:tcW w:w="283" w:type="dxa"/>
          </w:tcPr>
          <w:p w14:paraId="6DB42634" w14:textId="77777777" w:rsidR="005769D6" w:rsidRPr="00641370" w:rsidRDefault="005769D6">
            <w:pPr>
              <w:pStyle w:val="EmptyCellLayoutStyle"/>
              <w:spacing w:after="0" w:line="240" w:lineRule="auto"/>
              <w:rPr>
                <w:rFonts w:ascii="Arial" w:hAnsi="Arial" w:cs="Arial"/>
                <w:sz w:val="22"/>
                <w:szCs w:val="22"/>
              </w:rPr>
            </w:pPr>
          </w:p>
        </w:tc>
        <w:tc>
          <w:tcPr>
            <w:tcW w:w="120" w:type="dxa"/>
          </w:tcPr>
          <w:p w14:paraId="332A91D3" w14:textId="77777777" w:rsidR="005769D6" w:rsidRPr="00641370" w:rsidRDefault="005769D6">
            <w:pPr>
              <w:pStyle w:val="EmptyCellLayoutStyle"/>
              <w:spacing w:after="0" w:line="240" w:lineRule="auto"/>
              <w:rPr>
                <w:rFonts w:ascii="Arial" w:hAnsi="Arial" w:cs="Arial"/>
                <w:sz w:val="22"/>
                <w:szCs w:val="22"/>
              </w:rPr>
            </w:pPr>
          </w:p>
        </w:tc>
      </w:tr>
      <w:tr w:rsidR="00FD5441" w:rsidRPr="00641370" w14:paraId="015C95A4" w14:textId="77777777" w:rsidTr="00641370">
        <w:trPr>
          <w:trHeight w:val="359"/>
        </w:trPr>
        <w:tc>
          <w:tcPr>
            <w:tcW w:w="141" w:type="dxa"/>
          </w:tcPr>
          <w:p w14:paraId="1A29C344" w14:textId="77777777" w:rsidR="005769D6" w:rsidRPr="00641370" w:rsidRDefault="005769D6">
            <w:pPr>
              <w:pStyle w:val="EmptyCellLayoutStyle"/>
              <w:spacing w:after="0" w:line="240" w:lineRule="auto"/>
              <w:rPr>
                <w:rFonts w:ascii="Arial" w:hAnsi="Arial" w:cs="Arial"/>
                <w:sz w:val="22"/>
                <w:szCs w:val="22"/>
              </w:rPr>
            </w:pPr>
          </w:p>
        </w:tc>
        <w:tc>
          <w:tcPr>
            <w:tcW w:w="3088" w:type="dxa"/>
            <w:gridSpan w:val="2"/>
          </w:tcPr>
          <w:tbl>
            <w:tblPr>
              <w:tblW w:w="0" w:type="auto"/>
              <w:tblCellMar>
                <w:left w:w="0" w:type="dxa"/>
                <w:right w:w="0" w:type="dxa"/>
              </w:tblCellMar>
              <w:tblLook w:val="0000" w:firstRow="0" w:lastRow="0" w:firstColumn="0" w:lastColumn="0" w:noHBand="0" w:noVBand="0"/>
            </w:tblPr>
            <w:tblGrid>
              <w:gridCol w:w="3036"/>
            </w:tblGrid>
            <w:tr w:rsidR="005769D6" w:rsidRPr="00641370" w14:paraId="35D81B8E" w14:textId="77777777">
              <w:trPr>
                <w:trHeight w:val="281"/>
              </w:trPr>
              <w:tc>
                <w:tcPr>
                  <w:tcW w:w="3036" w:type="dxa"/>
                  <w:tcBorders>
                    <w:top w:val="nil"/>
                    <w:left w:val="nil"/>
                    <w:bottom w:val="nil"/>
                    <w:right w:val="nil"/>
                  </w:tcBorders>
                  <w:tcMar>
                    <w:top w:w="39" w:type="dxa"/>
                    <w:left w:w="39" w:type="dxa"/>
                    <w:bottom w:w="39" w:type="dxa"/>
                    <w:right w:w="39" w:type="dxa"/>
                  </w:tcMar>
                </w:tcPr>
                <w:p w14:paraId="4F34C0DF" w14:textId="1BEA58C6" w:rsidR="005769D6" w:rsidRPr="00641370" w:rsidRDefault="002950B4">
                  <w:pPr>
                    <w:spacing w:after="0" w:line="240" w:lineRule="auto"/>
                    <w:rPr>
                      <w:rFonts w:ascii="Arial" w:hAnsi="Arial" w:cs="Arial"/>
                      <w:sz w:val="22"/>
                      <w:szCs w:val="22"/>
                    </w:rPr>
                  </w:pPr>
                  <w:r w:rsidRPr="00641370">
                    <w:rPr>
                      <w:rFonts w:ascii="Arial" w:eastAsia="Arial" w:hAnsi="Arial" w:cs="Arial"/>
                      <w:b/>
                      <w:i/>
                      <w:color w:val="000000"/>
                      <w:sz w:val="22"/>
                      <w:szCs w:val="22"/>
                    </w:rPr>
                    <w:t>CR</w:t>
                  </w:r>
                  <w:r w:rsidR="000949A7">
                    <w:rPr>
                      <w:rFonts w:ascii="Arial" w:eastAsia="Arial" w:hAnsi="Arial" w:cs="Arial"/>
                      <w:b/>
                      <w:i/>
                      <w:color w:val="000000"/>
                      <w:sz w:val="22"/>
                      <w:szCs w:val="22"/>
                    </w:rPr>
                    <w:t>É</w:t>
                  </w:r>
                  <w:r w:rsidRPr="00641370">
                    <w:rPr>
                      <w:rFonts w:ascii="Arial" w:eastAsia="Arial" w:hAnsi="Arial" w:cs="Arial"/>
                      <w:b/>
                      <w:i/>
                      <w:color w:val="000000"/>
                      <w:sz w:val="22"/>
                      <w:szCs w:val="22"/>
                    </w:rPr>
                    <w:t>DITOS</w:t>
                  </w:r>
                </w:p>
              </w:tc>
            </w:tr>
          </w:tbl>
          <w:p w14:paraId="3EA5E9AF" w14:textId="77777777" w:rsidR="005769D6" w:rsidRPr="00641370" w:rsidRDefault="005769D6">
            <w:pPr>
              <w:spacing w:after="0" w:line="240" w:lineRule="auto"/>
              <w:rPr>
                <w:rFonts w:ascii="Arial" w:hAnsi="Arial" w:cs="Arial"/>
                <w:sz w:val="22"/>
                <w:szCs w:val="22"/>
              </w:rPr>
            </w:pPr>
          </w:p>
        </w:tc>
        <w:tc>
          <w:tcPr>
            <w:tcW w:w="376" w:type="dxa"/>
          </w:tcPr>
          <w:p w14:paraId="4630914C" w14:textId="77777777" w:rsidR="005769D6" w:rsidRPr="00641370" w:rsidRDefault="005769D6">
            <w:pPr>
              <w:pStyle w:val="EmptyCellLayoutStyle"/>
              <w:spacing w:after="0" w:line="240" w:lineRule="auto"/>
              <w:rPr>
                <w:rFonts w:ascii="Arial" w:hAnsi="Arial" w:cs="Arial"/>
                <w:sz w:val="22"/>
                <w:szCs w:val="22"/>
              </w:rPr>
            </w:pPr>
          </w:p>
        </w:tc>
        <w:tc>
          <w:tcPr>
            <w:tcW w:w="6684" w:type="dxa"/>
          </w:tcPr>
          <w:p w14:paraId="5042E38E" w14:textId="77777777" w:rsidR="005769D6" w:rsidRPr="00641370" w:rsidRDefault="005769D6">
            <w:pPr>
              <w:pStyle w:val="EmptyCellLayoutStyle"/>
              <w:spacing w:after="0" w:line="240" w:lineRule="auto"/>
              <w:rPr>
                <w:rFonts w:ascii="Arial" w:hAnsi="Arial" w:cs="Arial"/>
                <w:sz w:val="22"/>
                <w:szCs w:val="22"/>
              </w:rPr>
            </w:pPr>
          </w:p>
        </w:tc>
        <w:tc>
          <w:tcPr>
            <w:tcW w:w="77" w:type="dxa"/>
          </w:tcPr>
          <w:p w14:paraId="31209B59" w14:textId="77777777" w:rsidR="005769D6" w:rsidRPr="00641370" w:rsidRDefault="005769D6">
            <w:pPr>
              <w:pStyle w:val="EmptyCellLayoutStyle"/>
              <w:spacing w:after="0" w:line="240" w:lineRule="auto"/>
              <w:rPr>
                <w:rFonts w:ascii="Arial" w:hAnsi="Arial" w:cs="Arial"/>
                <w:sz w:val="22"/>
                <w:szCs w:val="22"/>
              </w:rPr>
            </w:pPr>
          </w:p>
        </w:tc>
        <w:tc>
          <w:tcPr>
            <w:tcW w:w="283" w:type="dxa"/>
          </w:tcPr>
          <w:p w14:paraId="4AF47A3A" w14:textId="77777777" w:rsidR="005769D6" w:rsidRPr="00641370" w:rsidRDefault="005769D6">
            <w:pPr>
              <w:pStyle w:val="EmptyCellLayoutStyle"/>
              <w:spacing w:after="0" w:line="240" w:lineRule="auto"/>
              <w:rPr>
                <w:rFonts w:ascii="Arial" w:hAnsi="Arial" w:cs="Arial"/>
                <w:sz w:val="22"/>
                <w:szCs w:val="22"/>
              </w:rPr>
            </w:pPr>
          </w:p>
        </w:tc>
        <w:tc>
          <w:tcPr>
            <w:tcW w:w="120" w:type="dxa"/>
          </w:tcPr>
          <w:p w14:paraId="2001D532" w14:textId="77777777" w:rsidR="005769D6" w:rsidRPr="00641370" w:rsidRDefault="005769D6">
            <w:pPr>
              <w:pStyle w:val="EmptyCellLayoutStyle"/>
              <w:spacing w:after="0" w:line="240" w:lineRule="auto"/>
              <w:rPr>
                <w:rFonts w:ascii="Arial" w:hAnsi="Arial" w:cs="Arial"/>
                <w:sz w:val="22"/>
                <w:szCs w:val="22"/>
              </w:rPr>
            </w:pPr>
          </w:p>
        </w:tc>
      </w:tr>
      <w:tr w:rsidR="00FD5441" w:rsidRPr="00641370" w14:paraId="1187BC26" w14:textId="77777777" w:rsidTr="00641370">
        <w:tc>
          <w:tcPr>
            <w:tcW w:w="141" w:type="dxa"/>
          </w:tcPr>
          <w:p w14:paraId="14915D96" w14:textId="77777777" w:rsidR="005769D6" w:rsidRPr="00641370" w:rsidRDefault="005769D6">
            <w:pPr>
              <w:pStyle w:val="EmptyCellLayoutStyle"/>
              <w:spacing w:after="0" w:line="240" w:lineRule="auto"/>
              <w:rPr>
                <w:rFonts w:ascii="Arial" w:hAnsi="Arial" w:cs="Arial"/>
                <w:sz w:val="22"/>
                <w:szCs w:val="22"/>
              </w:rPr>
            </w:pPr>
          </w:p>
        </w:tc>
        <w:tc>
          <w:tcPr>
            <w:tcW w:w="10225"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92"/>
              <w:gridCol w:w="1275"/>
              <w:gridCol w:w="992"/>
              <w:gridCol w:w="1133"/>
              <w:gridCol w:w="1417"/>
              <w:gridCol w:w="1275"/>
              <w:gridCol w:w="1275"/>
            </w:tblGrid>
            <w:tr w:rsidR="005769D6" w:rsidRPr="00C278EC" w14:paraId="734B07E5" w14:textId="77777777">
              <w:trPr>
                <w:trHeight w:val="205"/>
              </w:trPr>
              <w:tc>
                <w:tcPr>
                  <w:tcW w:w="2692"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7BFFCD0" w14:textId="02ADB55C" w:rsidR="005769D6" w:rsidRPr="00C278EC" w:rsidRDefault="00FD5441">
                  <w:pPr>
                    <w:spacing w:after="0" w:line="240" w:lineRule="auto"/>
                    <w:jc w:val="center"/>
                    <w:rPr>
                      <w:rFonts w:ascii="Arial" w:hAnsi="Arial" w:cs="Arial"/>
                      <w:color w:val="FF0000"/>
                      <w:sz w:val="22"/>
                      <w:szCs w:val="22"/>
                    </w:rPr>
                  </w:pPr>
                  <w:r w:rsidRPr="00C278EC">
                    <w:rPr>
                      <w:rFonts w:ascii="Arial" w:eastAsia="Arial" w:hAnsi="Arial" w:cs="Arial"/>
                      <w:b/>
                      <w:sz w:val="22"/>
                      <w:szCs w:val="22"/>
                    </w:rPr>
                    <w:t>L</w:t>
                  </w:r>
                  <w:r w:rsidR="000949A7">
                    <w:rPr>
                      <w:rFonts w:ascii="Arial" w:eastAsia="Arial" w:hAnsi="Arial" w:cs="Arial"/>
                      <w:b/>
                      <w:sz w:val="22"/>
                      <w:szCs w:val="22"/>
                    </w:rPr>
                    <w:t>í</w:t>
                  </w:r>
                  <w:r w:rsidRPr="00C278EC">
                    <w:rPr>
                      <w:rFonts w:ascii="Arial" w:eastAsia="Arial" w:hAnsi="Arial" w:cs="Arial"/>
                      <w:b/>
                      <w:sz w:val="22"/>
                      <w:szCs w:val="22"/>
                    </w:rPr>
                    <w:t>nea</w:t>
                  </w:r>
                </w:p>
              </w:tc>
              <w:tc>
                <w:tcPr>
                  <w:tcW w:w="1275"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B528FAF" w14:textId="72BFB849" w:rsidR="007056DE" w:rsidRPr="00C278EC" w:rsidRDefault="007056DE" w:rsidP="00C278EC">
                  <w:pPr>
                    <w:spacing w:after="0" w:line="240" w:lineRule="auto"/>
                    <w:rPr>
                      <w:rFonts w:ascii="Arial" w:hAnsi="Arial" w:cs="Arial"/>
                      <w:sz w:val="22"/>
                      <w:szCs w:val="22"/>
                    </w:rPr>
                  </w:pPr>
                  <w:r w:rsidRPr="00C278EC">
                    <w:rPr>
                      <w:rFonts w:ascii="Arial" w:eastAsia="Arial" w:hAnsi="Arial" w:cs="Arial"/>
                      <w:b/>
                      <w:color w:val="000000"/>
                      <w:sz w:val="22"/>
                      <w:szCs w:val="22"/>
                    </w:rPr>
                    <w:t>No. Pagare</w:t>
                  </w:r>
                </w:p>
              </w:tc>
              <w:tc>
                <w:tcPr>
                  <w:tcW w:w="992"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95ED110" w14:textId="77777777" w:rsidR="005769D6" w:rsidRPr="00C278EC" w:rsidRDefault="002950B4">
                  <w:pPr>
                    <w:spacing w:after="0" w:line="240" w:lineRule="auto"/>
                    <w:jc w:val="center"/>
                    <w:rPr>
                      <w:rFonts w:ascii="Arial" w:hAnsi="Arial" w:cs="Arial"/>
                      <w:sz w:val="22"/>
                      <w:szCs w:val="22"/>
                    </w:rPr>
                  </w:pPr>
                  <w:r w:rsidRPr="00C278EC">
                    <w:rPr>
                      <w:rFonts w:ascii="Arial" w:eastAsia="Arial" w:hAnsi="Arial" w:cs="Arial"/>
                      <w:b/>
                      <w:color w:val="000000"/>
                      <w:sz w:val="22"/>
                      <w:szCs w:val="22"/>
                    </w:rPr>
                    <w:t>Cuota</w:t>
                  </w:r>
                </w:p>
              </w:tc>
              <w:tc>
                <w:tcPr>
                  <w:tcW w:w="1133"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5873E42" w14:textId="77777777" w:rsidR="005769D6" w:rsidRPr="00C278EC" w:rsidRDefault="002950B4">
                  <w:pPr>
                    <w:spacing w:after="0" w:line="240" w:lineRule="auto"/>
                    <w:jc w:val="center"/>
                    <w:rPr>
                      <w:rFonts w:ascii="Arial" w:hAnsi="Arial" w:cs="Arial"/>
                      <w:sz w:val="22"/>
                      <w:szCs w:val="22"/>
                    </w:rPr>
                  </w:pPr>
                  <w:r w:rsidRPr="00C278EC">
                    <w:rPr>
                      <w:rFonts w:ascii="Arial" w:eastAsia="Arial" w:hAnsi="Arial" w:cs="Arial"/>
                      <w:b/>
                      <w:color w:val="000000"/>
                      <w:sz w:val="22"/>
                      <w:szCs w:val="22"/>
                    </w:rPr>
                    <w:t>M. Inicial</w:t>
                  </w:r>
                </w:p>
              </w:tc>
              <w:tc>
                <w:tcPr>
                  <w:tcW w:w="1417"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06C5618" w14:textId="77777777" w:rsidR="005769D6" w:rsidRPr="00C278EC" w:rsidRDefault="002950B4">
                  <w:pPr>
                    <w:spacing w:after="0" w:line="240" w:lineRule="auto"/>
                    <w:jc w:val="center"/>
                    <w:rPr>
                      <w:rFonts w:ascii="Arial" w:hAnsi="Arial" w:cs="Arial"/>
                      <w:sz w:val="22"/>
                      <w:szCs w:val="22"/>
                    </w:rPr>
                  </w:pPr>
                  <w:r w:rsidRPr="00C278EC">
                    <w:rPr>
                      <w:rFonts w:ascii="Arial" w:eastAsia="Arial" w:hAnsi="Arial" w:cs="Arial"/>
                      <w:b/>
                      <w:color w:val="000000"/>
                      <w:sz w:val="22"/>
                      <w:szCs w:val="22"/>
                    </w:rPr>
                    <w:t>Saldo Total</w:t>
                  </w:r>
                </w:p>
              </w:tc>
              <w:tc>
                <w:tcPr>
                  <w:tcW w:w="1275"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72FDB0C" w14:textId="77777777" w:rsidR="005769D6" w:rsidRPr="00C278EC" w:rsidRDefault="002950B4">
                  <w:pPr>
                    <w:spacing w:after="0" w:line="240" w:lineRule="auto"/>
                    <w:jc w:val="center"/>
                    <w:rPr>
                      <w:rFonts w:ascii="Arial" w:hAnsi="Arial" w:cs="Arial"/>
                      <w:sz w:val="22"/>
                      <w:szCs w:val="22"/>
                    </w:rPr>
                  </w:pPr>
                  <w:r w:rsidRPr="00C278EC">
                    <w:rPr>
                      <w:rFonts w:ascii="Arial" w:eastAsia="Arial" w:hAnsi="Arial" w:cs="Arial"/>
                      <w:b/>
                      <w:sz w:val="22"/>
                      <w:szCs w:val="22"/>
                    </w:rPr>
                    <w:t>E. Cartera</w:t>
                  </w:r>
                </w:p>
              </w:tc>
              <w:tc>
                <w:tcPr>
                  <w:tcW w:w="1275"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51F30671" w14:textId="77777777" w:rsidR="005769D6" w:rsidRPr="00C278EC" w:rsidRDefault="002950B4">
                  <w:pPr>
                    <w:spacing w:after="0" w:line="240" w:lineRule="auto"/>
                    <w:jc w:val="center"/>
                    <w:rPr>
                      <w:rFonts w:ascii="Arial" w:hAnsi="Arial" w:cs="Arial"/>
                      <w:sz w:val="22"/>
                      <w:szCs w:val="22"/>
                    </w:rPr>
                  </w:pPr>
                  <w:r w:rsidRPr="00C278EC">
                    <w:rPr>
                      <w:rFonts w:ascii="Arial" w:eastAsia="Arial" w:hAnsi="Arial" w:cs="Arial"/>
                      <w:b/>
                      <w:color w:val="000000"/>
                      <w:sz w:val="22"/>
                      <w:szCs w:val="22"/>
                    </w:rPr>
                    <w:t>F. Pago</w:t>
                  </w:r>
                </w:p>
              </w:tc>
            </w:tr>
            <w:tr w:rsidR="005769D6" w:rsidRPr="00C278EC" w14:paraId="3738EE14" w14:textId="77777777">
              <w:trPr>
                <w:trHeight w:val="224"/>
              </w:trPr>
              <w:tc>
                <w:tcPr>
                  <w:tcW w:w="26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ADD25" w14:textId="771F3924" w:rsidR="005769D6" w:rsidRPr="00C278EC" w:rsidRDefault="00344865">
                  <w:pPr>
                    <w:spacing w:after="0" w:line="240" w:lineRule="auto"/>
                    <w:rPr>
                      <w:rFonts w:ascii="Arial" w:hAnsi="Arial" w:cs="Arial"/>
                    </w:rPr>
                  </w:pPr>
                  <w:r>
                    <w:rPr>
                      <w:rFonts w:ascii="Arial" w:eastAsia="Arial" w:hAnsi="Arial" w:cs="Arial"/>
                      <w:color w:val="000000"/>
                    </w:rPr>
                    <w:t>XXXXXXXX</w:t>
                  </w:r>
                </w:p>
              </w:tc>
              <w:tc>
                <w:tcPr>
                  <w:tcW w:w="12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29F26" w14:textId="48EADA9C" w:rsidR="005769D6" w:rsidRPr="00C278EC" w:rsidRDefault="00344865">
                  <w:pPr>
                    <w:spacing w:after="0" w:line="240" w:lineRule="auto"/>
                    <w:jc w:val="center"/>
                    <w:rPr>
                      <w:rFonts w:ascii="Arial" w:hAnsi="Arial" w:cs="Arial"/>
                    </w:rPr>
                  </w:pPr>
                  <w:r>
                    <w:rPr>
                      <w:rFonts w:ascii="Arial" w:eastAsia="Arial" w:hAnsi="Arial" w:cs="Arial"/>
                      <w:color w:val="000000"/>
                    </w:rPr>
                    <w:t>XXXXXX</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02BF4" w14:textId="6E8AB391" w:rsidR="005769D6" w:rsidRPr="00C278EC" w:rsidRDefault="00344865">
                  <w:pPr>
                    <w:spacing w:after="0" w:line="240" w:lineRule="auto"/>
                    <w:jc w:val="right"/>
                    <w:rPr>
                      <w:rFonts w:ascii="Arial" w:hAnsi="Arial" w:cs="Arial"/>
                    </w:rPr>
                  </w:pPr>
                  <w:r>
                    <w:rPr>
                      <w:rFonts w:ascii="Arial" w:eastAsia="Arial" w:hAnsi="Arial" w:cs="Arial"/>
                      <w:color w:val="000000"/>
                    </w:rPr>
                    <w:t>XXXX</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2FD7D" w14:textId="0A8B6112" w:rsidR="005769D6" w:rsidRPr="00C278EC" w:rsidRDefault="00344865">
                  <w:pPr>
                    <w:spacing w:after="0" w:line="240" w:lineRule="auto"/>
                    <w:jc w:val="right"/>
                    <w:rPr>
                      <w:rFonts w:ascii="Arial" w:hAnsi="Arial" w:cs="Arial"/>
                    </w:rPr>
                  </w:pPr>
                  <w:r>
                    <w:rPr>
                      <w:rFonts w:ascii="Arial" w:eastAsia="Arial" w:hAnsi="Arial" w:cs="Arial"/>
                      <w:color w:val="000000"/>
                    </w:rPr>
                    <w:t>XXXXXX</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39A0D" w14:textId="1F3CA5BC" w:rsidR="005769D6" w:rsidRPr="00C278EC" w:rsidRDefault="00344865">
                  <w:pPr>
                    <w:spacing w:after="0" w:line="240" w:lineRule="auto"/>
                    <w:jc w:val="right"/>
                    <w:rPr>
                      <w:rFonts w:ascii="Arial" w:hAnsi="Arial" w:cs="Arial"/>
                    </w:rPr>
                  </w:pPr>
                  <w:r>
                    <w:rPr>
                      <w:rFonts w:ascii="Arial" w:eastAsia="Arial" w:hAnsi="Arial" w:cs="Arial"/>
                      <w:color w:val="000000"/>
                    </w:rPr>
                    <w:t>XXXXXX</w:t>
                  </w:r>
                </w:p>
              </w:tc>
              <w:tc>
                <w:tcPr>
                  <w:tcW w:w="12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99EF0" w14:textId="005BDE2D" w:rsidR="005769D6" w:rsidRPr="00C278EC" w:rsidRDefault="00344865">
                  <w:pPr>
                    <w:spacing w:after="0" w:line="240" w:lineRule="auto"/>
                    <w:jc w:val="center"/>
                    <w:rPr>
                      <w:rFonts w:ascii="Arial" w:hAnsi="Arial" w:cs="Arial"/>
                    </w:rPr>
                  </w:pPr>
                  <w:r>
                    <w:rPr>
                      <w:rFonts w:ascii="Arial" w:eastAsia="Arial" w:hAnsi="Arial" w:cs="Arial"/>
                    </w:rPr>
                    <w:t>XXXX</w:t>
                  </w:r>
                </w:p>
              </w:tc>
              <w:tc>
                <w:tcPr>
                  <w:tcW w:w="12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3628F" w14:textId="3ADEB52E" w:rsidR="005769D6" w:rsidRPr="00C278EC" w:rsidRDefault="00344865">
                  <w:pPr>
                    <w:spacing w:after="0" w:line="240" w:lineRule="auto"/>
                    <w:jc w:val="center"/>
                    <w:rPr>
                      <w:rFonts w:ascii="Arial" w:hAnsi="Arial" w:cs="Arial"/>
                    </w:rPr>
                  </w:pPr>
                  <w:r>
                    <w:rPr>
                      <w:rFonts w:ascii="Arial" w:eastAsia="Arial" w:hAnsi="Arial" w:cs="Arial"/>
                      <w:color w:val="000000"/>
                    </w:rPr>
                    <w:t>XXXXX</w:t>
                  </w:r>
                </w:p>
              </w:tc>
            </w:tr>
          </w:tbl>
          <w:p w14:paraId="7DB22ADB" w14:textId="77777777" w:rsidR="005769D6" w:rsidRPr="00641370" w:rsidRDefault="005769D6">
            <w:pPr>
              <w:spacing w:after="0" w:line="240" w:lineRule="auto"/>
              <w:rPr>
                <w:rFonts w:ascii="Arial" w:hAnsi="Arial" w:cs="Arial"/>
                <w:sz w:val="22"/>
                <w:szCs w:val="22"/>
              </w:rPr>
            </w:pPr>
          </w:p>
        </w:tc>
        <w:tc>
          <w:tcPr>
            <w:tcW w:w="283" w:type="dxa"/>
          </w:tcPr>
          <w:p w14:paraId="63E33D17" w14:textId="77777777" w:rsidR="005769D6" w:rsidRPr="00641370" w:rsidRDefault="005769D6">
            <w:pPr>
              <w:pStyle w:val="EmptyCellLayoutStyle"/>
              <w:spacing w:after="0" w:line="240" w:lineRule="auto"/>
              <w:rPr>
                <w:rFonts w:ascii="Arial" w:hAnsi="Arial" w:cs="Arial"/>
                <w:sz w:val="22"/>
                <w:szCs w:val="22"/>
              </w:rPr>
            </w:pPr>
          </w:p>
        </w:tc>
        <w:tc>
          <w:tcPr>
            <w:tcW w:w="120" w:type="dxa"/>
          </w:tcPr>
          <w:p w14:paraId="1FAB812F" w14:textId="77777777" w:rsidR="005769D6" w:rsidRPr="00641370" w:rsidRDefault="005769D6">
            <w:pPr>
              <w:pStyle w:val="EmptyCellLayoutStyle"/>
              <w:spacing w:after="0" w:line="240" w:lineRule="auto"/>
              <w:rPr>
                <w:rFonts w:ascii="Arial" w:hAnsi="Arial" w:cs="Arial"/>
                <w:sz w:val="22"/>
                <w:szCs w:val="22"/>
              </w:rPr>
            </w:pPr>
          </w:p>
        </w:tc>
      </w:tr>
      <w:tr w:rsidR="00FD5441" w:rsidRPr="00641370" w14:paraId="4A5C3268" w14:textId="77777777" w:rsidTr="00C278EC">
        <w:trPr>
          <w:trHeight w:val="176"/>
        </w:trPr>
        <w:tc>
          <w:tcPr>
            <w:tcW w:w="141" w:type="dxa"/>
          </w:tcPr>
          <w:p w14:paraId="08E12C6B" w14:textId="77777777" w:rsidR="005769D6" w:rsidRPr="00B7517D" w:rsidRDefault="005769D6">
            <w:pPr>
              <w:pStyle w:val="EmptyCellLayoutStyle"/>
              <w:spacing w:after="0" w:line="240" w:lineRule="auto"/>
              <w:rPr>
                <w:rFonts w:ascii="Arial" w:hAnsi="Arial" w:cs="Arial"/>
                <w:sz w:val="22"/>
                <w:szCs w:val="22"/>
              </w:rPr>
            </w:pPr>
          </w:p>
        </w:tc>
        <w:tc>
          <w:tcPr>
            <w:tcW w:w="10508" w:type="dxa"/>
            <w:gridSpan w:val="6"/>
          </w:tcPr>
          <w:tbl>
            <w:tblPr>
              <w:tblpPr w:leftFromText="141" w:rightFromText="141" w:vertAnchor="text" w:horzAnchor="margin" w:tblpY="-235"/>
              <w:tblOverlap w:val="never"/>
              <w:tblW w:w="10079" w:type="dxa"/>
              <w:tblBorders>
                <w:top w:val="nil"/>
                <w:left w:val="nil"/>
                <w:bottom w:val="nil"/>
                <w:right w:val="nil"/>
              </w:tblBorders>
              <w:tblCellMar>
                <w:left w:w="0" w:type="dxa"/>
                <w:right w:w="0" w:type="dxa"/>
              </w:tblCellMar>
              <w:tblLook w:val="0000" w:firstRow="0" w:lastRow="0" w:firstColumn="0" w:lastColumn="0" w:noHBand="0" w:noVBand="0"/>
            </w:tblPr>
            <w:tblGrid>
              <w:gridCol w:w="4422"/>
              <w:gridCol w:w="1381"/>
              <w:gridCol w:w="4276"/>
            </w:tblGrid>
            <w:tr w:rsidR="00C278EC" w:rsidRPr="00B7517D" w14:paraId="0BBA0264" w14:textId="77777777" w:rsidTr="00C278EC">
              <w:trPr>
                <w:trHeight w:val="128"/>
              </w:trPr>
              <w:tc>
                <w:tcPr>
                  <w:tcW w:w="4422" w:type="dxa"/>
                  <w:tcBorders>
                    <w:top w:val="nil"/>
                    <w:left w:val="nil"/>
                    <w:bottom w:val="nil"/>
                    <w:right w:val="nil"/>
                  </w:tcBorders>
                  <w:tcMar>
                    <w:top w:w="39" w:type="dxa"/>
                    <w:left w:w="39" w:type="dxa"/>
                    <w:bottom w:w="39" w:type="dxa"/>
                    <w:right w:w="39" w:type="dxa"/>
                  </w:tcMar>
                </w:tcPr>
                <w:p w14:paraId="46E15802" w14:textId="77777777" w:rsidR="00C278EC" w:rsidRPr="00447CD2" w:rsidRDefault="00C278EC" w:rsidP="00C278EC">
                  <w:pPr>
                    <w:spacing w:after="0" w:line="240" w:lineRule="auto"/>
                    <w:rPr>
                      <w:rFonts w:ascii="Arial" w:hAnsi="Arial" w:cs="Arial"/>
                    </w:rPr>
                  </w:pPr>
                  <w:r w:rsidRPr="00447CD2">
                    <w:rPr>
                      <w:rFonts w:ascii="Arial" w:eastAsia="Arial" w:hAnsi="Arial" w:cs="Arial"/>
                      <w:color w:val="000000"/>
                    </w:rPr>
                    <w:t>Este crédito se encuentra proyectado al:</w:t>
                  </w:r>
                </w:p>
              </w:tc>
              <w:tc>
                <w:tcPr>
                  <w:tcW w:w="1381" w:type="dxa"/>
                  <w:tcBorders>
                    <w:top w:val="nil"/>
                    <w:left w:val="nil"/>
                    <w:bottom w:val="nil"/>
                    <w:right w:val="nil"/>
                  </w:tcBorders>
                  <w:tcMar>
                    <w:top w:w="39" w:type="dxa"/>
                    <w:left w:w="39" w:type="dxa"/>
                    <w:bottom w:w="39" w:type="dxa"/>
                    <w:right w:w="39" w:type="dxa"/>
                  </w:tcMar>
                </w:tcPr>
                <w:p w14:paraId="4DFA314C" w14:textId="0B18F3BF" w:rsidR="00C278EC" w:rsidRPr="00447CD2" w:rsidRDefault="00447CD2" w:rsidP="00C278EC">
                  <w:pPr>
                    <w:spacing w:after="0" w:line="240" w:lineRule="auto"/>
                    <w:rPr>
                      <w:rFonts w:ascii="Arial" w:hAnsi="Arial" w:cs="Arial"/>
                      <w:b/>
                      <w:bCs/>
                    </w:rPr>
                  </w:pPr>
                  <w:r>
                    <w:rPr>
                      <w:rFonts w:ascii="Arial" w:eastAsia="Arial" w:hAnsi="Arial" w:cs="Arial"/>
                      <w:b/>
                      <w:bCs/>
                      <w:color w:val="000000"/>
                    </w:rPr>
                    <w:t>XX</w:t>
                  </w:r>
                  <w:r w:rsidR="00C278EC" w:rsidRPr="00447CD2">
                    <w:rPr>
                      <w:rFonts w:ascii="Arial" w:eastAsia="Arial" w:hAnsi="Arial" w:cs="Arial"/>
                      <w:b/>
                      <w:bCs/>
                      <w:color w:val="000000"/>
                    </w:rPr>
                    <w:t>/</w:t>
                  </w:r>
                  <w:r>
                    <w:rPr>
                      <w:rFonts w:ascii="Arial" w:eastAsia="Arial" w:hAnsi="Arial" w:cs="Arial"/>
                      <w:b/>
                      <w:bCs/>
                      <w:color w:val="000000"/>
                    </w:rPr>
                    <w:t>XX</w:t>
                  </w:r>
                  <w:r w:rsidR="00C278EC" w:rsidRPr="00447CD2">
                    <w:rPr>
                      <w:rFonts w:ascii="Arial" w:eastAsia="Arial" w:hAnsi="Arial" w:cs="Arial"/>
                      <w:b/>
                      <w:bCs/>
                      <w:color w:val="000000"/>
                    </w:rPr>
                    <w:t>/</w:t>
                  </w:r>
                  <w:r>
                    <w:rPr>
                      <w:rFonts w:ascii="Arial" w:eastAsia="Arial" w:hAnsi="Arial" w:cs="Arial"/>
                      <w:b/>
                      <w:bCs/>
                      <w:color w:val="000000"/>
                    </w:rPr>
                    <w:t>XXXX</w:t>
                  </w:r>
                </w:p>
              </w:tc>
              <w:tc>
                <w:tcPr>
                  <w:tcW w:w="4276" w:type="dxa"/>
                  <w:tcBorders>
                    <w:top w:val="nil"/>
                    <w:left w:val="nil"/>
                    <w:bottom w:val="nil"/>
                    <w:right w:val="nil"/>
                  </w:tcBorders>
                  <w:tcMar>
                    <w:top w:w="39" w:type="dxa"/>
                    <w:left w:w="39" w:type="dxa"/>
                    <w:bottom w:w="39" w:type="dxa"/>
                    <w:right w:w="39" w:type="dxa"/>
                  </w:tcMar>
                </w:tcPr>
                <w:p w14:paraId="12421205" w14:textId="77777777" w:rsidR="00C278EC" w:rsidRPr="00A95A74" w:rsidRDefault="00C278EC" w:rsidP="00C278EC">
                  <w:pPr>
                    <w:spacing w:after="0" w:line="240" w:lineRule="auto"/>
                    <w:rPr>
                      <w:rFonts w:ascii="Arial" w:hAnsi="Arial" w:cs="Arial"/>
                      <w:b/>
                      <w:bCs/>
                      <w:sz w:val="22"/>
                      <w:szCs w:val="22"/>
                    </w:rPr>
                  </w:pPr>
                </w:p>
              </w:tc>
            </w:tr>
          </w:tbl>
          <w:p w14:paraId="476E09E0" w14:textId="3588AE94" w:rsidR="005769D6" w:rsidRPr="00B7517D" w:rsidRDefault="005769D6">
            <w:pPr>
              <w:spacing w:after="0" w:line="240" w:lineRule="auto"/>
              <w:rPr>
                <w:rFonts w:ascii="Arial" w:hAnsi="Arial" w:cs="Arial"/>
                <w:sz w:val="22"/>
                <w:szCs w:val="22"/>
              </w:rPr>
            </w:pPr>
          </w:p>
        </w:tc>
        <w:tc>
          <w:tcPr>
            <w:tcW w:w="120" w:type="dxa"/>
          </w:tcPr>
          <w:p w14:paraId="46E49606" w14:textId="77777777" w:rsidR="005769D6" w:rsidRPr="00641370" w:rsidRDefault="005769D6">
            <w:pPr>
              <w:pStyle w:val="EmptyCellLayoutStyle"/>
              <w:spacing w:after="0" w:line="240" w:lineRule="auto"/>
              <w:rPr>
                <w:rFonts w:ascii="Arial" w:hAnsi="Arial" w:cs="Arial"/>
                <w:sz w:val="22"/>
                <w:szCs w:val="22"/>
              </w:rPr>
            </w:pPr>
          </w:p>
        </w:tc>
      </w:tr>
      <w:tr w:rsidR="00FD5441" w:rsidRPr="00641370" w14:paraId="1CACF304" w14:textId="77777777" w:rsidTr="00641370">
        <w:trPr>
          <w:trHeight w:val="1133"/>
        </w:trPr>
        <w:tc>
          <w:tcPr>
            <w:tcW w:w="141" w:type="dxa"/>
          </w:tcPr>
          <w:p w14:paraId="6CDA2A05" w14:textId="77777777" w:rsidR="005769D6" w:rsidRPr="00641370" w:rsidRDefault="005769D6">
            <w:pPr>
              <w:pStyle w:val="EmptyCellLayoutStyle"/>
              <w:spacing w:after="0" w:line="240" w:lineRule="auto"/>
              <w:rPr>
                <w:rFonts w:ascii="Arial" w:hAnsi="Arial" w:cs="Arial"/>
                <w:sz w:val="22"/>
                <w:szCs w:val="22"/>
              </w:rPr>
            </w:pPr>
          </w:p>
        </w:tc>
        <w:tc>
          <w:tcPr>
            <w:tcW w:w="10508" w:type="dxa"/>
            <w:gridSpan w:val="6"/>
          </w:tcPr>
          <w:p w14:paraId="0C00CEC1" w14:textId="77777777" w:rsidR="001A5EB8" w:rsidRPr="00447CD2" w:rsidRDefault="001A5EB8"/>
          <w:tbl>
            <w:tblPr>
              <w:tblW w:w="0" w:type="auto"/>
              <w:tblCellMar>
                <w:left w:w="0" w:type="dxa"/>
                <w:right w:w="0" w:type="dxa"/>
              </w:tblCellMar>
              <w:tblLook w:val="0000" w:firstRow="0" w:lastRow="0" w:firstColumn="0" w:lastColumn="0" w:noHBand="0" w:noVBand="0"/>
            </w:tblPr>
            <w:tblGrid>
              <w:gridCol w:w="10346"/>
            </w:tblGrid>
            <w:tr w:rsidR="005769D6" w:rsidRPr="00447CD2" w14:paraId="543E9527" w14:textId="77777777">
              <w:trPr>
                <w:trHeight w:val="1055"/>
              </w:trPr>
              <w:tc>
                <w:tcPr>
                  <w:tcW w:w="10346" w:type="dxa"/>
                  <w:tcBorders>
                    <w:top w:val="nil"/>
                    <w:left w:val="nil"/>
                    <w:bottom w:val="nil"/>
                    <w:right w:val="nil"/>
                  </w:tcBorders>
                  <w:tcMar>
                    <w:top w:w="39" w:type="dxa"/>
                    <w:left w:w="39" w:type="dxa"/>
                    <w:bottom w:w="39" w:type="dxa"/>
                    <w:right w:w="39" w:type="dxa"/>
                  </w:tcMar>
                </w:tcPr>
                <w:p w14:paraId="7A4D26DA" w14:textId="77777777" w:rsidR="00DD7FC0" w:rsidRPr="000949A7" w:rsidRDefault="000B659B" w:rsidP="00702F16">
                  <w:pPr>
                    <w:spacing w:after="0" w:line="240" w:lineRule="auto"/>
                    <w:jc w:val="both"/>
                    <w:rPr>
                      <w:rFonts w:ascii="Arial" w:eastAsia="Arial" w:hAnsi="Arial" w:cs="Arial"/>
                      <w:color w:val="000000"/>
                    </w:rPr>
                  </w:pPr>
                  <w:r w:rsidRPr="00447CD2">
                    <w:rPr>
                      <w:rFonts w:ascii="Arial" w:eastAsia="Arial" w:hAnsi="Arial" w:cs="Arial"/>
                      <w:color w:val="000000"/>
                    </w:rPr>
                    <w:t>Señor Asociado tenga en cuenta</w:t>
                  </w:r>
                  <w:r w:rsidR="00354CAF" w:rsidRPr="00447CD2">
                    <w:rPr>
                      <w:rFonts w:ascii="Arial" w:eastAsia="Arial" w:hAnsi="Arial" w:cs="Arial"/>
                      <w:color w:val="000000"/>
                    </w:rPr>
                    <w:t xml:space="preserve"> que para realizar </w:t>
                  </w:r>
                  <w:r w:rsidR="005826F9" w:rsidRPr="00447CD2">
                    <w:rPr>
                      <w:rFonts w:ascii="Arial" w:eastAsia="Arial" w:hAnsi="Arial" w:cs="Arial"/>
                      <w:color w:val="000000"/>
                    </w:rPr>
                    <w:t xml:space="preserve">el pago del (los) </w:t>
                  </w:r>
                  <w:r w:rsidR="00354CAF" w:rsidRPr="00447CD2">
                    <w:rPr>
                      <w:rFonts w:ascii="Arial" w:eastAsia="Arial" w:hAnsi="Arial" w:cs="Arial"/>
                      <w:color w:val="000000"/>
                    </w:rPr>
                    <w:t>crédito</w:t>
                  </w:r>
                  <w:r w:rsidR="005826F9" w:rsidRPr="00447CD2">
                    <w:rPr>
                      <w:rFonts w:ascii="Arial" w:eastAsia="Arial" w:hAnsi="Arial" w:cs="Arial"/>
                      <w:color w:val="000000"/>
                    </w:rPr>
                    <w:t xml:space="preserve">(s) </w:t>
                  </w:r>
                  <w:r w:rsidR="00354CAF" w:rsidRPr="00447CD2">
                    <w:rPr>
                      <w:rFonts w:ascii="Arial" w:eastAsia="Arial" w:hAnsi="Arial" w:cs="Arial"/>
                      <w:color w:val="000000"/>
                    </w:rPr>
                    <w:t>mencionado</w:t>
                  </w:r>
                  <w:r w:rsidR="003C519C" w:rsidRPr="00447CD2">
                    <w:rPr>
                      <w:rFonts w:ascii="Arial" w:eastAsia="Arial" w:hAnsi="Arial" w:cs="Arial"/>
                      <w:color w:val="000000"/>
                    </w:rPr>
                    <w:t>(s)</w:t>
                  </w:r>
                  <w:r w:rsidR="00354CAF" w:rsidRPr="00447CD2">
                    <w:rPr>
                      <w:rFonts w:ascii="Arial" w:eastAsia="Arial" w:hAnsi="Arial" w:cs="Arial"/>
                      <w:color w:val="000000"/>
                    </w:rPr>
                    <w:t xml:space="preserve"> en el presente certificado, </w:t>
                  </w:r>
                  <w:r w:rsidR="003C519C" w:rsidRPr="00447CD2">
                    <w:rPr>
                      <w:rFonts w:ascii="Arial" w:eastAsia="Arial" w:hAnsi="Arial" w:cs="Arial"/>
                      <w:color w:val="000000"/>
                    </w:rPr>
                    <w:t>lo</w:t>
                  </w:r>
                  <w:r w:rsidR="005826F9" w:rsidRPr="00447CD2">
                    <w:rPr>
                      <w:rFonts w:ascii="Arial" w:eastAsia="Arial" w:hAnsi="Arial" w:cs="Arial"/>
                      <w:color w:val="000000"/>
                    </w:rPr>
                    <w:t xml:space="preserve"> </w:t>
                  </w:r>
                  <w:r w:rsidR="0014013B" w:rsidRPr="00447CD2">
                    <w:rPr>
                      <w:rFonts w:ascii="Arial" w:eastAsia="Arial" w:hAnsi="Arial" w:cs="Arial"/>
                      <w:color w:val="000000"/>
                    </w:rPr>
                    <w:t>podrá realizar desde el día de proyección</w:t>
                  </w:r>
                  <w:r w:rsidR="003C519C" w:rsidRPr="00447CD2">
                    <w:rPr>
                      <w:rFonts w:ascii="Arial" w:eastAsia="Arial" w:hAnsi="Arial" w:cs="Arial"/>
                      <w:color w:val="000000"/>
                    </w:rPr>
                    <w:t xml:space="preserve"> de</w:t>
                  </w:r>
                  <w:r w:rsidR="00305DFE" w:rsidRPr="00447CD2">
                    <w:rPr>
                      <w:rFonts w:ascii="Arial" w:eastAsia="Arial" w:hAnsi="Arial" w:cs="Arial"/>
                      <w:color w:val="000000"/>
                    </w:rPr>
                    <w:t>l crédito</w:t>
                  </w:r>
                  <w:r w:rsidR="0014013B" w:rsidRPr="00447CD2">
                    <w:rPr>
                      <w:rFonts w:ascii="Arial" w:eastAsia="Arial" w:hAnsi="Arial" w:cs="Arial"/>
                      <w:color w:val="000000"/>
                    </w:rPr>
                    <w:t xml:space="preserve"> hasta el día 2</w:t>
                  </w:r>
                  <w:r w:rsidR="00354CAF" w:rsidRPr="00447CD2">
                    <w:rPr>
                      <w:rFonts w:ascii="Arial" w:eastAsia="Arial" w:hAnsi="Arial" w:cs="Arial"/>
                      <w:color w:val="000000"/>
                    </w:rPr>
                    <w:t>5</w:t>
                  </w:r>
                  <w:r w:rsidR="0014013B" w:rsidRPr="00447CD2">
                    <w:rPr>
                      <w:rFonts w:ascii="Arial" w:eastAsia="Arial" w:hAnsi="Arial" w:cs="Arial"/>
                      <w:color w:val="000000"/>
                    </w:rPr>
                    <w:t xml:space="preserve"> de cada mes</w:t>
                  </w:r>
                  <w:r w:rsidR="00293EFA" w:rsidRPr="00447CD2">
                    <w:rPr>
                      <w:rFonts w:ascii="Arial" w:eastAsia="Arial" w:hAnsi="Arial" w:cs="Arial"/>
                      <w:color w:val="000000"/>
                    </w:rPr>
                    <w:t xml:space="preserve"> en cualquier</w:t>
                  </w:r>
                  <w:r w:rsidR="00C278EC" w:rsidRPr="00447CD2">
                    <w:rPr>
                      <w:rFonts w:ascii="Arial" w:eastAsia="Arial" w:hAnsi="Arial" w:cs="Arial"/>
                      <w:color w:val="000000"/>
                    </w:rPr>
                    <w:t xml:space="preserve">a </w:t>
                  </w:r>
                  <w:r w:rsidR="00293EFA" w:rsidRPr="00447CD2">
                    <w:rPr>
                      <w:rFonts w:ascii="Arial" w:eastAsia="Arial" w:hAnsi="Arial" w:cs="Arial"/>
                      <w:color w:val="000000"/>
                    </w:rPr>
                    <w:t>de nuestras oficinas. Si realiza el pago</w:t>
                  </w:r>
                  <w:r w:rsidR="008110C9" w:rsidRPr="00447CD2">
                    <w:rPr>
                      <w:rFonts w:ascii="Arial" w:eastAsia="Arial" w:hAnsi="Arial" w:cs="Arial"/>
                      <w:color w:val="000000"/>
                    </w:rPr>
                    <w:t xml:space="preserve"> después de la fecha </w:t>
                  </w:r>
                  <w:r w:rsidR="00165F3D" w:rsidRPr="00447CD2">
                    <w:rPr>
                      <w:rFonts w:ascii="Arial" w:eastAsia="Arial" w:hAnsi="Arial" w:cs="Arial"/>
                      <w:color w:val="000000"/>
                    </w:rPr>
                    <w:t xml:space="preserve">proyectada, </w:t>
                  </w:r>
                  <w:r w:rsidR="008110C9" w:rsidRPr="00447CD2">
                    <w:rPr>
                      <w:rFonts w:ascii="Arial" w:eastAsia="Arial" w:hAnsi="Arial" w:cs="Arial"/>
                      <w:color w:val="000000"/>
                    </w:rPr>
                    <w:t>el valor total del crédito</w:t>
                  </w:r>
                  <w:r w:rsidR="00165F3D" w:rsidRPr="00447CD2">
                    <w:rPr>
                      <w:rFonts w:ascii="Arial" w:eastAsia="Arial" w:hAnsi="Arial" w:cs="Arial"/>
                      <w:color w:val="000000"/>
                    </w:rPr>
                    <w:t xml:space="preserve"> será diferente al valor </w:t>
                  </w:r>
                  <w:r w:rsidR="00165F3D" w:rsidRPr="000949A7">
                    <w:rPr>
                      <w:rFonts w:ascii="Arial" w:eastAsia="Arial" w:hAnsi="Arial" w:cs="Arial"/>
                      <w:color w:val="000000"/>
                    </w:rPr>
                    <w:t xml:space="preserve">reportado en el certificado. </w:t>
                  </w:r>
                </w:p>
                <w:p w14:paraId="06AFA3E0" w14:textId="57448272" w:rsidR="00DD7FC0" w:rsidRPr="000949A7" w:rsidRDefault="00165F3D" w:rsidP="00702F16">
                  <w:pPr>
                    <w:spacing w:after="0" w:line="240" w:lineRule="auto"/>
                    <w:jc w:val="both"/>
                    <w:rPr>
                      <w:rFonts w:ascii="Arial" w:eastAsia="Arial" w:hAnsi="Arial" w:cs="Arial"/>
                      <w:color w:val="000000"/>
                    </w:rPr>
                  </w:pPr>
                  <w:r w:rsidRPr="000949A7">
                    <w:rPr>
                      <w:rFonts w:ascii="Arial" w:eastAsia="Arial" w:hAnsi="Arial" w:cs="Arial"/>
                      <w:color w:val="000000"/>
                    </w:rPr>
                    <w:t xml:space="preserve">Si </w:t>
                  </w:r>
                  <w:r w:rsidR="00DD7FC0" w:rsidRPr="000949A7">
                    <w:rPr>
                      <w:rFonts w:ascii="Arial" w:eastAsia="Arial" w:hAnsi="Arial" w:cs="Arial"/>
                      <w:color w:val="000000"/>
                    </w:rPr>
                    <w:t>realiza el pago por medio de</w:t>
                  </w:r>
                  <w:r w:rsidR="00305DFE" w:rsidRPr="000949A7">
                    <w:rPr>
                      <w:rFonts w:ascii="Arial" w:eastAsia="Arial" w:hAnsi="Arial" w:cs="Arial"/>
                      <w:color w:val="000000"/>
                    </w:rPr>
                    <w:t xml:space="preserve"> consignación bancaria</w:t>
                  </w:r>
                  <w:r w:rsidR="00DD7FC0" w:rsidRPr="000949A7">
                    <w:rPr>
                      <w:rFonts w:ascii="Arial" w:eastAsia="Arial" w:hAnsi="Arial" w:cs="Arial"/>
                      <w:color w:val="000000"/>
                    </w:rPr>
                    <w:t xml:space="preserve"> debe tener en cuenta la siguiente información:</w:t>
                  </w:r>
                </w:p>
                <w:p w14:paraId="32AAA339" w14:textId="77777777" w:rsidR="00DD7FC0" w:rsidRPr="000949A7" w:rsidRDefault="00DD7FC0" w:rsidP="00702F16">
                  <w:pPr>
                    <w:spacing w:after="0" w:line="240" w:lineRule="auto"/>
                    <w:jc w:val="both"/>
                    <w:rPr>
                      <w:rFonts w:ascii="Arial" w:eastAsia="Arial" w:hAnsi="Arial" w:cs="Arial"/>
                      <w:color w:val="000000"/>
                    </w:rPr>
                  </w:pPr>
                </w:p>
                <w:p w14:paraId="43DBA128" w14:textId="77777777" w:rsidR="00DD7FC0" w:rsidRPr="000949A7" w:rsidRDefault="00DD7FC0" w:rsidP="00DD7FC0">
                  <w:pPr>
                    <w:pStyle w:val="Prrafodelista"/>
                    <w:numPr>
                      <w:ilvl w:val="0"/>
                      <w:numId w:val="10"/>
                    </w:numPr>
                    <w:spacing w:after="0" w:line="240" w:lineRule="auto"/>
                    <w:jc w:val="both"/>
                    <w:rPr>
                      <w:rFonts w:ascii="Arial" w:eastAsia="Arial" w:hAnsi="Arial" w:cs="Arial"/>
                      <w:b/>
                      <w:bCs/>
                      <w:i/>
                      <w:iCs/>
                      <w:color w:val="000000"/>
                    </w:rPr>
                  </w:pPr>
                  <w:r w:rsidRPr="000949A7">
                    <w:rPr>
                      <w:rFonts w:ascii="Arial" w:eastAsia="Arial" w:hAnsi="Arial" w:cs="Arial"/>
                      <w:b/>
                      <w:bCs/>
                      <w:i/>
                      <w:iCs/>
                      <w:color w:val="000000"/>
                    </w:rPr>
                    <w:t xml:space="preserve">TITULAR DE LA CUENTA: </w:t>
                  </w:r>
                  <w:r w:rsidRPr="001B037F">
                    <w:rPr>
                      <w:rFonts w:ascii="Arial" w:eastAsia="Arial" w:hAnsi="Arial" w:cs="Arial"/>
                      <w:color w:val="000000"/>
                    </w:rPr>
                    <w:t>COOPERATIVA NAL EDUCATIVA DE AHORRO Y CREDITO COONFIE</w:t>
                  </w:r>
                  <w:r w:rsidRPr="001B037F">
                    <w:rPr>
                      <w:rFonts w:ascii="Arial" w:eastAsia="Arial" w:hAnsi="Arial" w:cs="Arial"/>
                      <w:b/>
                      <w:bCs/>
                      <w:color w:val="000000"/>
                    </w:rPr>
                    <w:t>.</w:t>
                  </w:r>
                </w:p>
                <w:p w14:paraId="5BC24A35" w14:textId="77777777" w:rsidR="00DD7FC0" w:rsidRPr="000949A7" w:rsidRDefault="00DD7FC0" w:rsidP="00DD7FC0">
                  <w:pPr>
                    <w:pStyle w:val="Prrafodelista"/>
                    <w:numPr>
                      <w:ilvl w:val="0"/>
                      <w:numId w:val="10"/>
                    </w:numPr>
                    <w:spacing w:after="0" w:line="240" w:lineRule="auto"/>
                    <w:jc w:val="both"/>
                    <w:rPr>
                      <w:rFonts w:ascii="Arial" w:eastAsia="Arial" w:hAnsi="Arial" w:cs="Arial"/>
                      <w:b/>
                      <w:bCs/>
                      <w:i/>
                      <w:iCs/>
                      <w:color w:val="000000"/>
                    </w:rPr>
                  </w:pPr>
                  <w:r w:rsidRPr="000949A7">
                    <w:rPr>
                      <w:rFonts w:ascii="Arial" w:eastAsia="Arial" w:hAnsi="Arial" w:cs="Arial"/>
                      <w:b/>
                      <w:bCs/>
                      <w:i/>
                      <w:iCs/>
                      <w:color w:val="000000"/>
                    </w:rPr>
                    <w:t xml:space="preserve">NIT: </w:t>
                  </w:r>
                  <w:r w:rsidRPr="001B037F">
                    <w:rPr>
                      <w:rFonts w:ascii="Arial" w:eastAsia="Arial" w:hAnsi="Arial" w:cs="Arial"/>
                      <w:color w:val="000000"/>
                    </w:rPr>
                    <w:t>891.100.656-3</w:t>
                  </w:r>
                </w:p>
                <w:p w14:paraId="3BDE4710" w14:textId="77777777" w:rsidR="00DD7FC0" w:rsidRPr="000949A7" w:rsidRDefault="00DD7FC0" w:rsidP="00DD7FC0">
                  <w:pPr>
                    <w:pStyle w:val="Prrafodelista"/>
                    <w:numPr>
                      <w:ilvl w:val="0"/>
                      <w:numId w:val="10"/>
                    </w:numPr>
                    <w:spacing w:after="0" w:line="240" w:lineRule="auto"/>
                    <w:jc w:val="both"/>
                    <w:rPr>
                      <w:rFonts w:ascii="Arial" w:eastAsia="Arial" w:hAnsi="Arial" w:cs="Arial"/>
                      <w:color w:val="000000"/>
                    </w:rPr>
                  </w:pPr>
                  <w:r w:rsidRPr="000949A7">
                    <w:rPr>
                      <w:rFonts w:ascii="Arial" w:eastAsia="Arial" w:hAnsi="Arial" w:cs="Arial"/>
                      <w:b/>
                      <w:bCs/>
                      <w:i/>
                      <w:iCs/>
                      <w:color w:val="000000"/>
                    </w:rPr>
                    <w:t xml:space="preserve">CUENTA CORRIENTE No. </w:t>
                  </w:r>
                  <w:r w:rsidRPr="001B037F">
                    <w:rPr>
                      <w:rFonts w:ascii="Arial" w:eastAsia="Arial" w:hAnsi="Arial" w:cs="Arial"/>
                      <w:color w:val="000000"/>
                    </w:rPr>
                    <w:t>792075434 del Banco de Bogotá</w:t>
                  </w:r>
                </w:p>
                <w:p w14:paraId="3C770C0B" w14:textId="180F964F" w:rsidR="005826F9" w:rsidRPr="000949A7" w:rsidRDefault="00DD7FC0" w:rsidP="00DD7FC0">
                  <w:pPr>
                    <w:pStyle w:val="Prrafodelista"/>
                    <w:numPr>
                      <w:ilvl w:val="0"/>
                      <w:numId w:val="10"/>
                    </w:numPr>
                    <w:spacing w:after="0" w:line="240" w:lineRule="auto"/>
                    <w:jc w:val="both"/>
                    <w:rPr>
                      <w:rFonts w:ascii="Arial" w:eastAsia="Arial" w:hAnsi="Arial" w:cs="Arial"/>
                      <w:color w:val="000000"/>
                    </w:rPr>
                  </w:pPr>
                  <w:r w:rsidRPr="000949A7">
                    <w:rPr>
                      <w:rFonts w:ascii="Arial" w:eastAsia="Arial" w:hAnsi="Arial" w:cs="Arial"/>
                      <w:color w:val="000000"/>
                    </w:rPr>
                    <w:t>Remitir</w:t>
                  </w:r>
                  <w:r w:rsidR="0057314C" w:rsidRPr="000949A7">
                    <w:rPr>
                      <w:rFonts w:ascii="Arial" w:eastAsia="Arial" w:hAnsi="Arial" w:cs="Arial"/>
                      <w:color w:val="000000"/>
                    </w:rPr>
                    <w:t xml:space="preserve"> copia del soporte</w:t>
                  </w:r>
                  <w:r w:rsidRPr="000949A7">
                    <w:rPr>
                      <w:rFonts w:ascii="Arial" w:eastAsia="Arial" w:hAnsi="Arial" w:cs="Arial"/>
                      <w:color w:val="000000"/>
                    </w:rPr>
                    <w:t xml:space="preserve"> de pago</w:t>
                  </w:r>
                  <w:r w:rsidR="0057314C" w:rsidRPr="000949A7">
                    <w:rPr>
                      <w:rFonts w:ascii="Arial" w:eastAsia="Arial" w:hAnsi="Arial" w:cs="Arial"/>
                      <w:color w:val="000000"/>
                    </w:rPr>
                    <w:t xml:space="preserve"> al correo </w:t>
                  </w:r>
                  <w:hyperlink r:id="rId7" w:history="1">
                    <w:r w:rsidR="0057314C" w:rsidRPr="000949A7">
                      <w:rPr>
                        <w:rStyle w:val="Hipervnculo"/>
                        <w:rFonts w:ascii="Arial" w:eastAsia="Arial" w:hAnsi="Arial" w:cs="Arial"/>
                        <w:i/>
                        <w:iCs/>
                      </w:rPr>
                      <w:t>cobranza@coonfie.com</w:t>
                    </w:r>
                  </w:hyperlink>
                  <w:r w:rsidR="006353C3" w:rsidRPr="000949A7">
                    <w:rPr>
                      <w:rStyle w:val="Hipervnculo"/>
                      <w:rFonts w:ascii="Arial" w:eastAsia="Arial" w:hAnsi="Arial" w:cs="Arial"/>
                      <w:i/>
                      <w:iCs/>
                    </w:rPr>
                    <w:t xml:space="preserve"> </w:t>
                  </w:r>
                  <w:r w:rsidR="006353C3" w:rsidRPr="000949A7">
                    <w:rPr>
                      <w:rStyle w:val="Hipervnculo"/>
                      <w:rFonts w:ascii="Arial" w:eastAsia="Arial" w:hAnsi="Arial" w:cs="Arial"/>
                      <w:color w:val="auto"/>
                      <w:u w:val="none"/>
                    </w:rPr>
                    <w:t xml:space="preserve">especificando claramente Nombres completos y No. De documento del titular de la obligación </w:t>
                  </w:r>
                  <w:r w:rsidR="00344865" w:rsidRPr="000949A7">
                    <w:rPr>
                      <w:rStyle w:val="Hipervnculo"/>
                      <w:rFonts w:ascii="Arial" w:eastAsia="Arial" w:hAnsi="Arial" w:cs="Arial"/>
                      <w:color w:val="auto"/>
                      <w:u w:val="none"/>
                    </w:rPr>
                    <w:t>o</w:t>
                  </w:r>
                  <w:r w:rsidR="00344865" w:rsidRPr="000949A7">
                    <w:rPr>
                      <w:rStyle w:val="Hipervnculo"/>
                      <w:rFonts w:eastAsia="Arial"/>
                      <w:color w:val="auto"/>
                      <w:u w:val="none"/>
                    </w:rPr>
                    <w:t xml:space="preserve"> </w:t>
                  </w:r>
                  <w:r w:rsidR="0057314C" w:rsidRPr="000949A7">
                    <w:rPr>
                      <w:rFonts w:ascii="Arial" w:eastAsia="Arial" w:hAnsi="Arial" w:cs="Arial"/>
                      <w:color w:val="000000"/>
                    </w:rPr>
                    <w:t>en su defecto</w:t>
                  </w:r>
                  <w:r w:rsidRPr="000949A7">
                    <w:rPr>
                      <w:rFonts w:ascii="Arial" w:eastAsia="Arial" w:hAnsi="Arial" w:cs="Arial"/>
                      <w:color w:val="000000"/>
                    </w:rPr>
                    <w:t xml:space="preserve">, podrá radicarlo </w:t>
                  </w:r>
                  <w:r w:rsidR="000D0AFB" w:rsidRPr="000949A7">
                    <w:rPr>
                      <w:rFonts w:ascii="Arial" w:eastAsia="Arial" w:hAnsi="Arial" w:cs="Arial"/>
                      <w:color w:val="000000"/>
                    </w:rPr>
                    <w:t xml:space="preserve">en la oficina más cercana a su ubicación. </w:t>
                  </w:r>
                </w:p>
                <w:p w14:paraId="088AE9F8" w14:textId="18E1281A" w:rsidR="000D0AFB" w:rsidRPr="00447CD2" w:rsidRDefault="000D0AFB" w:rsidP="00702F16">
                  <w:pPr>
                    <w:spacing w:after="0" w:line="240" w:lineRule="auto"/>
                    <w:jc w:val="both"/>
                    <w:rPr>
                      <w:rFonts w:ascii="Arial" w:eastAsia="Arial" w:hAnsi="Arial" w:cs="Arial"/>
                      <w:strike/>
                      <w:color w:val="FF0000"/>
                    </w:rPr>
                  </w:pPr>
                </w:p>
              </w:tc>
            </w:tr>
          </w:tbl>
          <w:p w14:paraId="7FECCCA2" w14:textId="77777777" w:rsidR="005769D6" w:rsidRPr="00447CD2" w:rsidRDefault="005769D6" w:rsidP="00702F16">
            <w:pPr>
              <w:spacing w:after="0" w:line="240" w:lineRule="auto"/>
              <w:jc w:val="both"/>
              <w:rPr>
                <w:rFonts w:ascii="Arial" w:hAnsi="Arial" w:cs="Arial"/>
              </w:rPr>
            </w:pPr>
          </w:p>
        </w:tc>
        <w:tc>
          <w:tcPr>
            <w:tcW w:w="120" w:type="dxa"/>
          </w:tcPr>
          <w:p w14:paraId="762C4DAE" w14:textId="77777777" w:rsidR="005769D6" w:rsidRPr="00641370" w:rsidRDefault="005769D6">
            <w:pPr>
              <w:pStyle w:val="EmptyCellLayoutStyle"/>
              <w:spacing w:after="0" w:line="240" w:lineRule="auto"/>
              <w:rPr>
                <w:rFonts w:ascii="Arial" w:hAnsi="Arial" w:cs="Arial"/>
                <w:sz w:val="22"/>
                <w:szCs w:val="22"/>
              </w:rPr>
            </w:pPr>
          </w:p>
        </w:tc>
      </w:tr>
      <w:tr w:rsidR="00FD5441" w:rsidRPr="00641370" w14:paraId="48313409" w14:textId="77777777" w:rsidTr="00641370">
        <w:trPr>
          <w:trHeight w:val="1463"/>
        </w:trPr>
        <w:tc>
          <w:tcPr>
            <w:tcW w:w="141" w:type="dxa"/>
          </w:tcPr>
          <w:p w14:paraId="26A78FDA" w14:textId="77777777" w:rsidR="005769D6" w:rsidRPr="00641370" w:rsidRDefault="005769D6">
            <w:pPr>
              <w:pStyle w:val="EmptyCellLayoutStyle"/>
              <w:spacing w:after="0" w:line="240" w:lineRule="auto"/>
              <w:rPr>
                <w:rFonts w:ascii="Arial" w:hAnsi="Arial" w:cs="Arial"/>
                <w:sz w:val="22"/>
                <w:szCs w:val="22"/>
              </w:rPr>
            </w:pPr>
          </w:p>
        </w:tc>
        <w:tc>
          <w:tcPr>
            <w:tcW w:w="20" w:type="dxa"/>
          </w:tcPr>
          <w:p w14:paraId="05466621" w14:textId="77777777" w:rsidR="005769D6" w:rsidRPr="00447CD2" w:rsidRDefault="005769D6" w:rsidP="00702F16">
            <w:pPr>
              <w:pStyle w:val="EmptyCellLayoutStyle"/>
              <w:spacing w:after="0" w:line="240" w:lineRule="auto"/>
              <w:jc w:val="both"/>
              <w:rPr>
                <w:rFonts w:ascii="Arial" w:hAnsi="Arial" w:cs="Arial"/>
                <w:sz w:val="20"/>
              </w:rPr>
            </w:pPr>
          </w:p>
        </w:tc>
        <w:tc>
          <w:tcPr>
            <w:tcW w:w="10488" w:type="dxa"/>
            <w:gridSpan w:val="5"/>
          </w:tcPr>
          <w:tbl>
            <w:tblPr>
              <w:tblW w:w="0" w:type="auto"/>
              <w:tblCellMar>
                <w:left w:w="0" w:type="dxa"/>
                <w:right w:w="0" w:type="dxa"/>
              </w:tblCellMar>
              <w:tblLook w:val="0000" w:firstRow="0" w:lastRow="0" w:firstColumn="0" w:lastColumn="0" w:noHBand="0" w:noVBand="0"/>
            </w:tblPr>
            <w:tblGrid>
              <w:gridCol w:w="10275"/>
            </w:tblGrid>
            <w:tr w:rsidR="005769D6" w:rsidRPr="00447CD2" w14:paraId="48C19512" w14:textId="77777777" w:rsidTr="0054372E">
              <w:trPr>
                <w:trHeight w:val="1018"/>
              </w:trPr>
              <w:tc>
                <w:tcPr>
                  <w:tcW w:w="10275" w:type="dxa"/>
                  <w:tcBorders>
                    <w:top w:val="nil"/>
                    <w:left w:val="nil"/>
                    <w:bottom w:val="nil"/>
                    <w:right w:val="nil"/>
                  </w:tcBorders>
                  <w:tcMar>
                    <w:top w:w="39" w:type="dxa"/>
                    <w:left w:w="39" w:type="dxa"/>
                    <w:bottom w:w="39" w:type="dxa"/>
                    <w:right w:w="39" w:type="dxa"/>
                  </w:tcMar>
                </w:tcPr>
                <w:p w14:paraId="78C8C1D9" w14:textId="6434FAF1" w:rsidR="005769D6" w:rsidRPr="00447CD2" w:rsidRDefault="002950B4" w:rsidP="00702F16">
                  <w:pPr>
                    <w:spacing w:after="0" w:line="240" w:lineRule="auto"/>
                    <w:jc w:val="both"/>
                    <w:rPr>
                      <w:rFonts w:ascii="Arial" w:hAnsi="Arial" w:cs="Arial"/>
                    </w:rPr>
                  </w:pPr>
                  <w:r w:rsidRPr="00447CD2">
                    <w:rPr>
                      <w:rFonts w:ascii="Arial" w:eastAsia="Arial" w:hAnsi="Arial" w:cs="Arial"/>
                      <w:color w:val="000000"/>
                    </w:rPr>
                    <w:t>No obstante</w:t>
                  </w:r>
                  <w:r w:rsidR="00447CD2">
                    <w:rPr>
                      <w:rFonts w:ascii="Arial" w:eastAsia="Arial" w:hAnsi="Arial" w:cs="Arial"/>
                      <w:color w:val="000000"/>
                    </w:rPr>
                    <w:t>,</w:t>
                  </w:r>
                  <w:r w:rsidRPr="00447CD2">
                    <w:rPr>
                      <w:rFonts w:ascii="Arial" w:eastAsia="Arial" w:hAnsi="Arial" w:cs="Arial"/>
                      <w:color w:val="000000"/>
                    </w:rPr>
                    <w:t xml:space="preserve"> COONFIE, se reserva el derecho de efectuar el cobro y mantener el reporte a centrales de riesgo, de cualquier transacción</w:t>
                  </w:r>
                  <w:r w:rsidR="00225A30" w:rsidRPr="00447CD2">
                    <w:rPr>
                      <w:rFonts w:ascii="Arial" w:eastAsia="Arial" w:hAnsi="Arial" w:cs="Arial"/>
                      <w:color w:val="000000"/>
                    </w:rPr>
                    <w:t xml:space="preserve"> </w:t>
                  </w:r>
                  <w:r w:rsidRPr="00447CD2">
                    <w:rPr>
                      <w:rFonts w:ascii="Arial" w:eastAsia="Arial" w:hAnsi="Arial" w:cs="Arial"/>
                      <w:color w:val="000000"/>
                    </w:rPr>
                    <w:t>realizada</w:t>
                  </w:r>
                  <w:r w:rsidR="00225A30" w:rsidRPr="00447CD2">
                    <w:rPr>
                      <w:rFonts w:ascii="Arial" w:eastAsia="Arial" w:hAnsi="Arial" w:cs="Arial"/>
                      <w:color w:val="000000"/>
                    </w:rPr>
                    <w:t xml:space="preserve"> </w:t>
                  </w:r>
                  <w:r w:rsidRPr="00447CD2">
                    <w:rPr>
                      <w:rFonts w:ascii="Arial" w:eastAsia="Arial" w:hAnsi="Arial" w:cs="Arial"/>
                      <w:color w:val="000000"/>
                    </w:rPr>
                    <w:t>o</w:t>
                  </w:r>
                  <w:r w:rsidR="00225A30" w:rsidRPr="00447CD2">
                    <w:rPr>
                      <w:rFonts w:ascii="Arial" w:eastAsia="Arial" w:hAnsi="Arial" w:cs="Arial"/>
                      <w:color w:val="000000"/>
                    </w:rPr>
                    <w:t xml:space="preserve"> </w:t>
                  </w:r>
                  <w:r w:rsidRPr="00447CD2">
                    <w:rPr>
                      <w:rFonts w:ascii="Arial" w:eastAsia="Arial" w:hAnsi="Arial" w:cs="Arial"/>
                      <w:color w:val="000000"/>
                    </w:rPr>
                    <w:t>deuda</w:t>
                  </w:r>
                  <w:r w:rsidR="00225A30" w:rsidRPr="00447CD2">
                    <w:rPr>
                      <w:rFonts w:ascii="Arial" w:eastAsia="Arial" w:hAnsi="Arial" w:cs="Arial"/>
                      <w:color w:val="000000"/>
                    </w:rPr>
                    <w:t xml:space="preserve"> </w:t>
                  </w:r>
                  <w:r w:rsidRPr="00447CD2">
                    <w:rPr>
                      <w:rFonts w:ascii="Arial" w:eastAsia="Arial" w:hAnsi="Arial" w:cs="Arial"/>
                      <w:color w:val="000000"/>
                    </w:rPr>
                    <w:t>no</w:t>
                  </w:r>
                  <w:r w:rsidR="00225A30" w:rsidRPr="00447CD2">
                    <w:rPr>
                      <w:rFonts w:ascii="Arial" w:eastAsia="Arial" w:hAnsi="Arial" w:cs="Arial"/>
                      <w:color w:val="000000"/>
                    </w:rPr>
                    <w:t xml:space="preserve"> </w:t>
                  </w:r>
                  <w:r w:rsidRPr="00447CD2">
                    <w:rPr>
                      <w:rFonts w:ascii="Arial" w:eastAsia="Arial" w:hAnsi="Arial" w:cs="Arial"/>
                      <w:color w:val="000000"/>
                    </w:rPr>
                    <w:t>cobrada,</w:t>
                  </w:r>
                  <w:r w:rsidR="00225A30" w:rsidRPr="00447CD2">
                    <w:rPr>
                      <w:rFonts w:ascii="Arial" w:eastAsia="Arial" w:hAnsi="Arial" w:cs="Arial"/>
                      <w:color w:val="000000"/>
                    </w:rPr>
                    <w:t xml:space="preserve"> o</w:t>
                  </w:r>
                  <w:r w:rsidRPr="00447CD2">
                    <w:rPr>
                      <w:rFonts w:ascii="Arial" w:eastAsia="Arial" w:hAnsi="Arial" w:cs="Arial"/>
                      <w:color w:val="000000"/>
                    </w:rPr>
                    <w:t xml:space="preserve">mitida, </w:t>
                  </w:r>
                  <w:r w:rsidR="00225A30" w:rsidRPr="00447CD2">
                    <w:rPr>
                      <w:rFonts w:ascii="Arial" w:eastAsia="Arial" w:hAnsi="Arial" w:cs="Arial"/>
                      <w:color w:val="000000"/>
                    </w:rPr>
                    <w:t>duplicada u</w:t>
                  </w:r>
                  <w:r w:rsidRPr="00447CD2">
                    <w:rPr>
                      <w:rFonts w:ascii="Arial" w:eastAsia="Arial" w:hAnsi="Arial" w:cs="Arial"/>
                      <w:color w:val="000000"/>
                    </w:rPr>
                    <w:t xml:space="preserve"> otros servicios,</w:t>
                  </w:r>
                  <w:r w:rsidR="00225A30" w:rsidRPr="00447CD2">
                    <w:rPr>
                      <w:rFonts w:ascii="Arial" w:eastAsia="Arial" w:hAnsi="Arial" w:cs="Arial"/>
                      <w:color w:val="000000"/>
                    </w:rPr>
                    <w:t xml:space="preserve"> </w:t>
                  </w:r>
                  <w:r w:rsidRPr="00447CD2">
                    <w:rPr>
                      <w:rFonts w:ascii="Arial" w:eastAsia="Arial" w:hAnsi="Arial" w:cs="Arial"/>
                      <w:color w:val="000000"/>
                    </w:rPr>
                    <w:t>que</w:t>
                  </w:r>
                  <w:r w:rsidR="00225A30" w:rsidRPr="00447CD2">
                    <w:rPr>
                      <w:rFonts w:ascii="Arial" w:eastAsia="Arial" w:hAnsi="Arial" w:cs="Arial"/>
                      <w:color w:val="000000"/>
                    </w:rPr>
                    <w:t xml:space="preserve"> </w:t>
                  </w:r>
                  <w:r w:rsidRPr="00447CD2">
                    <w:rPr>
                      <w:rFonts w:ascii="Arial" w:eastAsia="Arial" w:hAnsi="Arial" w:cs="Arial"/>
                      <w:color w:val="000000"/>
                    </w:rPr>
                    <w:t>se</w:t>
                  </w:r>
                  <w:r w:rsidR="00225A30" w:rsidRPr="00447CD2">
                    <w:rPr>
                      <w:rFonts w:ascii="Arial" w:eastAsia="Arial" w:hAnsi="Arial" w:cs="Arial"/>
                      <w:color w:val="000000"/>
                    </w:rPr>
                    <w:t xml:space="preserve"> </w:t>
                  </w:r>
                  <w:r w:rsidRPr="00447CD2">
                    <w:rPr>
                      <w:rFonts w:ascii="Arial" w:eastAsia="Arial" w:hAnsi="Arial" w:cs="Arial"/>
                      <w:color w:val="000000"/>
                    </w:rPr>
                    <w:t xml:space="preserve">encuentre </w:t>
                  </w:r>
                  <w:r w:rsidR="00225A30" w:rsidRPr="00447CD2">
                    <w:rPr>
                      <w:rFonts w:ascii="Arial" w:eastAsia="Arial" w:hAnsi="Arial" w:cs="Arial"/>
                      <w:color w:val="000000"/>
                    </w:rPr>
                    <w:t xml:space="preserve">debidamente </w:t>
                  </w:r>
                  <w:r w:rsidRPr="00447CD2">
                    <w:rPr>
                      <w:rFonts w:ascii="Arial" w:eastAsia="Arial" w:hAnsi="Arial" w:cs="Arial"/>
                      <w:color w:val="000000"/>
                    </w:rPr>
                    <w:t>documentada</w:t>
                  </w:r>
                  <w:r w:rsidR="00225A30" w:rsidRPr="00447CD2">
                    <w:rPr>
                      <w:rFonts w:ascii="Arial" w:eastAsia="Arial" w:hAnsi="Arial" w:cs="Arial"/>
                      <w:color w:val="000000"/>
                    </w:rPr>
                    <w:t xml:space="preserve"> </w:t>
                  </w:r>
                  <w:r w:rsidRPr="00447CD2">
                    <w:rPr>
                      <w:rFonts w:ascii="Arial" w:eastAsia="Arial" w:hAnsi="Arial" w:cs="Arial"/>
                      <w:color w:val="000000"/>
                    </w:rPr>
                    <w:t>y</w:t>
                  </w:r>
                  <w:r w:rsidR="00225A30" w:rsidRPr="00447CD2">
                    <w:rPr>
                      <w:rFonts w:ascii="Arial" w:eastAsia="Arial" w:hAnsi="Arial" w:cs="Arial"/>
                      <w:color w:val="000000"/>
                    </w:rPr>
                    <w:t xml:space="preserve"> </w:t>
                  </w:r>
                  <w:r w:rsidRPr="00447CD2">
                    <w:rPr>
                      <w:rFonts w:ascii="Arial" w:eastAsia="Arial" w:hAnsi="Arial" w:cs="Arial"/>
                      <w:color w:val="000000"/>
                    </w:rPr>
                    <w:t>contabilizada y que por error no</w:t>
                  </w:r>
                  <w:r w:rsidR="00225A30" w:rsidRPr="00447CD2">
                    <w:rPr>
                      <w:rFonts w:ascii="Arial" w:eastAsia="Arial" w:hAnsi="Arial" w:cs="Arial"/>
                      <w:color w:val="000000"/>
                    </w:rPr>
                    <w:t xml:space="preserve"> </w:t>
                  </w:r>
                  <w:r w:rsidRPr="00447CD2">
                    <w:rPr>
                      <w:rFonts w:ascii="Arial" w:eastAsia="Arial" w:hAnsi="Arial" w:cs="Arial"/>
                      <w:color w:val="000000"/>
                    </w:rPr>
                    <w:t>haya</w:t>
                  </w:r>
                  <w:r w:rsidR="00225A30" w:rsidRPr="00447CD2">
                    <w:rPr>
                      <w:rFonts w:ascii="Arial" w:eastAsia="Arial" w:hAnsi="Arial" w:cs="Arial"/>
                      <w:color w:val="000000"/>
                    </w:rPr>
                    <w:t xml:space="preserve"> </w:t>
                  </w:r>
                  <w:r w:rsidRPr="00447CD2">
                    <w:rPr>
                      <w:rFonts w:ascii="Arial" w:eastAsia="Arial" w:hAnsi="Arial" w:cs="Arial"/>
                      <w:color w:val="000000"/>
                    </w:rPr>
                    <w:t>sido</w:t>
                  </w:r>
                  <w:r w:rsidR="00225A30" w:rsidRPr="00447CD2">
                    <w:rPr>
                      <w:rFonts w:ascii="Arial" w:eastAsia="Arial" w:hAnsi="Arial" w:cs="Arial"/>
                      <w:color w:val="000000"/>
                    </w:rPr>
                    <w:t xml:space="preserve"> </w:t>
                  </w:r>
                  <w:r w:rsidRPr="00447CD2">
                    <w:rPr>
                      <w:rFonts w:ascii="Arial" w:eastAsia="Arial" w:hAnsi="Arial" w:cs="Arial"/>
                      <w:color w:val="000000"/>
                    </w:rPr>
                    <w:t>cobrada,</w:t>
                  </w:r>
                  <w:r w:rsidR="00225A30" w:rsidRPr="00447CD2">
                    <w:rPr>
                      <w:rFonts w:ascii="Arial" w:eastAsia="Arial" w:hAnsi="Arial" w:cs="Arial"/>
                      <w:color w:val="000000"/>
                    </w:rPr>
                    <w:t xml:space="preserve"> </w:t>
                  </w:r>
                  <w:r w:rsidRPr="00447CD2">
                    <w:rPr>
                      <w:rFonts w:ascii="Arial" w:eastAsia="Arial" w:hAnsi="Arial" w:cs="Arial"/>
                      <w:color w:val="000000"/>
                    </w:rPr>
                    <w:t xml:space="preserve">encontrada antes o </w:t>
                  </w:r>
                  <w:r w:rsidR="00225A30" w:rsidRPr="00447CD2">
                    <w:rPr>
                      <w:rFonts w:ascii="Arial" w:eastAsia="Arial" w:hAnsi="Arial" w:cs="Arial"/>
                      <w:color w:val="000000"/>
                    </w:rPr>
                    <w:t>después</w:t>
                  </w:r>
                  <w:r w:rsidRPr="00447CD2">
                    <w:rPr>
                      <w:rFonts w:ascii="Arial" w:eastAsia="Arial" w:hAnsi="Arial" w:cs="Arial"/>
                      <w:color w:val="000000"/>
                    </w:rPr>
                    <w:t xml:space="preserve"> de la presente fecha, al tenor del artículo 880</w:t>
                  </w:r>
                  <w:r w:rsidR="00225A30" w:rsidRPr="00447CD2">
                    <w:rPr>
                      <w:rFonts w:ascii="Arial" w:eastAsia="Arial" w:hAnsi="Arial" w:cs="Arial"/>
                      <w:color w:val="000000"/>
                    </w:rPr>
                    <w:t xml:space="preserve"> </w:t>
                  </w:r>
                  <w:r w:rsidRPr="00447CD2">
                    <w:rPr>
                      <w:rFonts w:ascii="Arial" w:eastAsia="Arial" w:hAnsi="Arial" w:cs="Arial"/>
                      <w:color w:val="000000"/>
                    </w:rPr>
                    <w:t>del código del Comercio.</w:t>
                  </w:r>
                </w:p>
              </w:tc>
            </w:tr>
          </w:tbl>
          <w:p w14:paraId="4580BB77" w14:textId="77777777" w:rsidR="005769D6" w:rsidRPr="00447CD2" w:rsidRDefault="005769D6" w:rsidP="00702F16">
            <w:pPr>
              <w:spacing w:after="0" w:line="240" w:lineRule="auto"/>
              <w:jc w:val="both"/>
              <w:rPr>
                <w:rFonts w:ascii="Arial" w:hAnsi="Arial" w:cs="Arial"/>
              </w:rPr>
            </w:pPr>
          </w:p>
        </w:tc>
        <w:tc>
          <w:tcPr>
            <w:tcW w:w="120" w:type="dxa"/>
          </w:tcPr>
          <w:p w14:paraId="471D401B" w14:textId="77777777" w:rsidR="005769D6" w:rsidRPr="00641370" w:rsidRDefault="005769D6">
            <w:pPr>
              <w:pStyle w:val="EmptyCellLayoutStyle"/>
              <w:spacing w:after="0" w:line="240" w:lineRule="auto"/>
              <w:rPr>
                <w:rFonts w:ascii="Arial" w:hAnsi="Arial" w:cs="Arial"/>
                <w:sz w:val="22"/>
                <w:szCs w:val="22"/>
              </w:rPr>
            </w:pPr>
          </w:p>
        </w:tc>
      </w:tr>
      <w:tr w:rsidR="00FD5441" w:rsidRPr="00641370" w14:paraId="7038C35A" w14:textId="77777777" w:rsidTr="00641370">
        <w:trPr>
          <w:trHeight w:val="1876"/>
        </w:trPr>
        <w:tc>
          <w:tcPr>
            <w:tcW w:w="141" w:type="dxa"/>
          </w:tcPr>
          <w:p w14:paraId="53015202" w14:textId="77777777" w:rsidR="005769D6" w:rsidRPr="00641370" w:rsidRDefault="005769D6">
            <w:pPr>
              <w:pStyle w:val="EmptyCellLayoutStyle"/>
              <w:spacing w:after="0" w:line="240" w:lineRule="auto"/>
              <w:rPr>
                <w:rFonts w:ascii="Arial" w:hAnsi="Arial" w:cs="Arial"/>
                <w:sz w:val="22"/>
                <w:szCs w:val="22"/>
              </w:rPr>
            </w:pPr>
          </w:p>
        </w:tc>
        <w:tc>
          <w:tcPr>
            <w:tcW w:w="10508" w:type="dxa"/>
            <w:gridSpan w:val="6"/>
          </w:tcPr>
          <w:tbl>
            <w:tblPr>
              <w:tblW w:w="0" w:type="auto"/>
              <w:tblCellMar>
                <w:left w:w="0" w:type="dxa"/>
                <w:right w:w="0" w:type="dxa"/>
              </w:tblCellMar>
              <w:tblLook w:val="0000" w:firstRow="0" w:lastRow="0" w:firstColumn="0" w:lastColumn="0" w:noHBand="0" w:noVBand="0"/>
            </w:tblPr>
            <w:tblGrid>
              <w:gridCol w:w="10346"/>
            </w:tblGrid>
            <w:tr w:rsidR="005769D6" w:rsidRPr="00447CD2" w14:paraId="368DF76F" w14:textId="77777777">
              <w:trPr>
                <w:trHeight w:val="1798"/>
              </w:trPr>
              <w:tc>
                <w:tcPr>
                  <w:tcW w:w="10346" w:type="dxa"/>
                  <w:tcBorders>
                    <w:top w:val="nil"/>
                    <w:left w:val="nil"/>
                    <w:bottom w:val="nil"/>
                    <w:right w:val="nil"/>
                  </w:tcBorders>
                  <w:tcMar>
                    <w:top w:w="39" w:type="dxa"/>
                    <w:left w:w="39" w:type="dxa"/>
                    <w:bottom w:w="39" w:type="dxa"/>
                    <w:right w:w="39" w:type="dxa"/>
                  </w:tcMar>
                </w:tcPr>
                <w:p w14:paraId="767C8411" w14:textId="1950922D" w:rsidR="00344865" w:rsidRPr="00447CD2" w:rsidRDefault="002950B4" w:rsidP="00344865">
                  <w:pPr>
                    <w:spacing w:after="0" w:line="240" w:lineRule="auto"/>
                    <w:rPr>
                      <w:rFonts w:ascii="Arial" w:eastAsia="Arial" w:hAnsi="Arial" w:cs="Arial"/>
                      <w:color w:val="000000"/>
                    </w:rPr>
                  </w:pPr>
                  <w:r w:rsidRPr="00447CD2">
                    <w:rPr>
                      <w:rFonts w:ascii="Arial" w:eastAsia="Arial" w:hAnsi="Arial" w:cs="Arial"/>
                      <w:color w:val="000000"/>
                    </w:rPr>
                    <w:t>La presente se expide a solicitud del interesado con destino a INTERESADO.</w:t>
                  </w:r>
                  <w:r w:rsidRPr="00447CD2">
                    <w:rPr>
                      <w:rFonts w:ascii="Arial" w:eastAsia="Arial" w:hAnsi="Arial" w:cs="Arial"/>
                      <w:color w:val="000000"/>
                    </w:rPr>
                    <w:br/>
                  </w:r>
                  <w:r w:rsidRPr="00447CD2">
                    <w:rPr>
                      <w:rFonts w:ascii="Arial" w:eastAsia="Arial" w:hAnsi="Arial" w:cs="Arial"/>
                      <w:color w:val="000000"/>
                    </w:rPr>
                    <w:br/>
                    <w:t xml:space="preserve">Dado a los </w:t>
                  </w:r>
                  <w:r w:rsidR="000949A7">
                    <w:rPr>
                      <w:rFonts w:ascii="Arial" w:eastAsia="Arial" w:hAnsi="Arial" w:cs="Arial"/>
                      <w:color w:val="000000"/>
                    </w:rPr>
                    <w:t>XX</w:t>
                  </w:r>
                  <w:r w:rsidRPr="00447CD2">
                    <w:rPr>
                      <w:rFonts w:ascii="Arial" w:eastAsia="Arial" w:hAnsi="Arial" w:cs="Arial"/>
                      <w:color w:val="000000"/>
                    </w:rPr>
                    <w:t xml:space="preserve"> días del mes de </w:t>
                  </w:r>
                  <w:r w:rsidR="000949A7">
                    <w:rPr>
                      <w:rFonts w:ascii="Arial" w:eastAsia="Arial" w:hAnsi="Arial" w:cs="Arial"/>
                      <w:color w:val="000000"/>
                    </w:rPr>
                    <w:t>XXXXXXXX</w:t>
                  </w:r>
                  <w:r w:rsidRPr="00447CD2">
                    <w:rPr>
                      <w:rFonts w:ascii="Arial" w:eastAsia="Arial" w:hAnsi="Arial" w:cs="Arial"/>
                      <w:color w:val="000000"/>
                    </w:rPr>
                    <w:t xml:space="preserve"> de 20</w:t>
                  </w:r>
                  <w:r w:rsidR="000949A7">
                    <w:rPr>
                      <w:rFonts w:ascii="Arial" w:eastAsia="Arial" w:hAnsi="Arial" w:cs="Arial"/>
                      <w:color w:val="000000"/>
                    </w:rPr>
                    <w:t>XX</w:t>
                  </w:r>
                  <w:r w:rsidRPr="00447CD2">
                    <w:rPr>
                      <w:rFonts w:ascii="Arial" w:eastAsia="Arial" w:hAnsi="Arial" w:cs="Arial"/>
                      <w:color w:val="000000"/>
                    </w:rPr>
                    <w:t>.</w:t>
                  </w:r>
                  <w:r w:rsidRPr="00447CD2">
                    <w:rPr>
                      <w:rFonts w:ascii="Arial" w:eastAsia="Arial" w:hAnsi="Arial" w:cs="Arial"/>
                      <w:color w:val="000000"/>
                    </w:rPr>
                    <w:br/>
                  </w:r>
                  <w:r w:rsidRPr="00447CD2">
                    <w:rPr>
                      <w:rFonts w:ascii="Arial" w:eastAsia="Arial" w:hAnsi="Arial" w:cs="Arial"/>
                      <w:color w:val="000000"/>
                    </w:rPr>
                    <w:br/>
                    <w:t>Cordialmente,</w:t>
                  </w:r>
                  <w:r w:rsidRPr="00447CD2">
                    <w:rPr>
                      <w:rFonts w:ascii="Arial" w:eastAsia="Arial" w:hAnsi="Arial" w:cs="Arial"/>
                      <w:color w:val="000000"/>
                    </w:rPr>
                    <w:br/>
                  </w:r>
                </w:p>
                <w:p w14:paraId="2C120568" w14:textId="77777777" w:rsidR="00344865" w:rsidRPr="00447CD2" w:rsidRDefault="00344865" w:rsidP="00344865">
                  <w:pPr>
                    <w:spacing w:after="0" w:line="240" w:lineRule="auto"/>
                    <w:rPr>
                      <w:rFonts w:ascii="Arial" w:eastAsia="Arial" w:hAnsi="Arial" w:cs="Arial"/>
                      <w:color w:val="000000"/>
                    </w:rPr>
                  </w:pPr>
                </w:p>
                <w:p w14:paraId="4C5D2CE1" w14:textId="77777777" w:rsidR="00344865" w:rsidRPr="00447CD2" w:rsidRDefault="00344865" w:rsidP="00344865">
                  <w:pPr>
                    <w:spacing w:after="0" w:line="240" w:lineRule="auto"/>
                    <w:rPr>
                      <w:rFonts w:ascii="Arial" w:eastAsia="Arial" w:hAnsi="Arial" w:cs="Arial"/>
                      <w:color w:val="000000"/>
                    </w:rPr>
                  </w:pPr>
                </w:p>
                <w:p w14:paraId="6CFF77C5" w14:textId="4A6629C4" w:rsidR="00344865" w:rsidRPr="00447CD2" w:rsidRDefault="002950B4" w:rsidP="00344865">
                  <w:pPr>
                    <w:spacing w:after="0" w:line="240" w:lineRule="auto"/>
                    <w:rPr>
                      <w:rFonts w:ascii="Arial" w:eastAsia="Arial" w:hAnsi="Arial" w:cs="Arial"/>
                      <w:color w:val="000000"/>
                    </w:rPr>
                  </w:pPr>
                  <w:r w:rsidRPr="00447CD2">
                    <w:rPr>
                      <w:rFonts w:ascii="Arial" w:eastAsia="Arial" w:hAnsi="Arial" w:cs="Arial"/>
                      <w:color w:val="000000"/>
                    </w:rPr>
                    <w:br/>
                  </w:r>
                  <w:r w:rsidR="00344865" w:rsidRPr="00447CD2">
                    <w:rPr>
                      <w:rFonts w:ascii="Arial" w:eastAsia="Arial" w:hAnsi="Arial" w:cs="Arial"/>
                      <w:color w:val="000000"/>
                    </w:rPr>
                    <w:t>________________________________________</w:t>
                  </w:r>
                </w:p>
                <w:p w14:paraId="1FA2A62C" w14:textId="551BE060" w:rsidR="00344865" w:rsidRPr="00447CD2" w:rsidRDefault="000949A7" w:rsidP="00344865">
                  <w:pPr>
                    <w:spacing w:after="0" w:line="240" w:lineRule="auto"/>
                    <w:rPr>
                      <w:rFonts w:ascii="Arial" w:eastAsia="Arial" w:hAnsi="Arial" w:cs="Arial"/>
                      <w:b/>
                      <w:bCs/>
                      <w:color w:val="000000"/>
                      <w:sz w:val="16"/>
                      <w:szCs w:val="16"/>
                    </w:rPr>
                  </w:pPr>
                  <w:r>
                    <w:rPr>
                      <w:rFonts w:ascii="Arial" w:eastAsia="Arial" w:hAnsi="Arial" w:cs="Arial"/>
                      <w:b/>
                      <w:bCs/>
                      <w:color w:val="000000"/>
                      <w:sz w:val="16"/>
                      <w:szCs w:val="16"/>
                    </w:rPr>
                    <w:t>FIRMA Y SELLO</w:t>
                  </w:r>
                </w:p>
                <w:p w14:paraId="74B3F369" w14:textId="37A459AF" w:rsidR="005769D6" w:rsidRPr="00447CD2" w:rsidRDefault="00344865" w:rsidP="00344865">
                  <w:pPr>
                    <w:spacing w:after="0" w:line="240" w:lineRule="auto"/>
                    <w:rPr>
                      <w:rFonts w:ascii="Arial" w:hAnsi="Arial" w:cs="Arial"/>
                    </w:rPr>
                  </w:pPr>
                  <w:r w:rsidRPr="00447CD2">
                    <w:rPr>
                      <w:rFonts w:ascii="Arial" w:eastAsia="Arial" w:hAnsi="Arial" w:cs="Arial"/>
                      <w:color w:val="000000"/>
                      <w:sz w:val="16"/>
                      <w:szCs w:val="16"/>
                    </w:rPr>
                    <w:t>(En caso de NO FIRMA, validar el presente certificado comunicándose a los números que aparecen al final del presente documento</w:t>
                  </w:r>
                  <w:r w:rsidRPr="00447CD2">
                    <w:rPr>
                      <w:rFonts w:ascii="Arial" w:eastAsia="Arial" w:hAnsi="Arial" w:cs="Arial"/>
                      <w:color w:val="000000"/>
                    </w:rPr>
                    <w:t>).</w:t>
                  </w:r>
                </w:p>
              </w:tc>
            </w:tr>
          </w:tbl>
          <w:p w14:paraId="7F5A3390" w14:textId="77777777" w:rsidR="005769D6" w:rsidRPr="00447CD2" w:rsidRDefault="005769D6">
            <w:pPr>
              <w:spacing w:after="0" w:line="240" w:lineRule="auto"/>
              <w:rPr>
                <w:rFonts w:ascii="Arial" w:hAnsi="Arial" w:cs="Arial"/>
              </w:rPr>
            </w:pPr>
          </w:p>
        </w:tc>
        <w:tc>
          <w:tcPr>
            <w:tcW w:w="120" w:type="dxa"/>
          </w:tcPr>
          <w:p w14:paraId="02A432AD" w14:textId="77777777" w:rsidR="005769D6" w:rsidRPr="00641370" w:rsidRDefault="005769D6">
            <w:pPr>
              <w:pStyle w:val="EmptyCellLayoutStyle"/>
              <w:spacing w:after="0" w:line="240" w:lineRule="auto"/>
              <w:rPr>
                <w:rFonts w:ascii="Arial" w:hAnsi="Arial" w:cs="Arial"/>
                <w:sz w:val="22"/>
                <w:szCs w:val="22"/>
              </w:rPr>
            </w:pPr>
          </w:p>
        </w:tc>
      </w:tr>
      <w:tr w:rsidR="005769D6" w:rsidRPr="00641370" w14:paraId="19BE7E63" w14:textId="77777777" w:rsidTr="00641370">
        <w:trPr>
          <w:trHeight w:val="89"/>
        </w:trPr>
        <w:tc>
          <w:tcPr>
            <w:tcW w:w="141" w:type="dxa"/>
          </w:tcPr>
          <w:p w14:paraId="4CAB4FDA" w14:textId="77777777" w:rsidR="005769D6" w:rsidRPr="00641370" w:rsidRDefault="005769D6">
            <w:pPr>
              <w:pStyle w:val="EmptyCellLayoutStyle"/>
              <w:spacing w:after="0" w:line="240" w:lineRule="auto"/>
              <w:rPr>
                <w:rFonts w:ascii="Arial" w:hAnsi="Arial" w:cs="Arial"/>
                <w:sz w:val="22"/>
                <w:szCs w:val="22"/>
              </w:rPr>
            </w:pPr>
          </w:p>
        </w:tc>
        <w:tc>
          <w:tcPr>
            <w:tcW w:w="20" w:type="dxa"/>
          </w:tcPr>
          <w:p w14:paraId="63234E36" w14:textId="77777777" w:rsidR="005769D6" w:rsidRPr="00641370" w:rsidRDefault="005769D6">
            <w:pPr>
              <w:pStyle w:val="EmptyCellLayoutStyle"/>
              <w:spacing w:after="0" w:line="240" w:lineRule="auto"/>
              <w:rPr>
                <w:rFonts w:ascii="Arial" w:hAnsi="Arial" w:cs="Arial"/>
                <w:sz w:val="22"/>
                <w:szCs w:val="22"/>
              </w:rPr>
            </w:pPr>
          </w:p>
        </w:tc>
        <w:tc>
          <w:tcPr>
            <w:tcW w:w="3068" w:type="dxa"/>
          </w:tcPr>
          <w:p w14:paraId="5C7C5CA9" w14:textId="77777777" w:rsidR="005769D6" w:rsidRPr="00641370" w:rsidRDefault="005769D6">
            <w:pPr>
              <w:pStyle w:val="EmptyCellLayoutStyle"/>
              <w:spacing w:after="0" w:line="240" w:lineRule="auto"/>
              <w:rPr>
                <w:rFonts w:ascii="Arial" w:hAnsi="Arial" w:cs="Arial"/>
                <w:sz w:val="22"/>
                <w:szCs w:val="22"/>
              </w:rPr>
            </w:pPr>
          </w:p>
        </w:tc>
        <w:tc>
          <w:tcPr>
            <w:tcW w:w="376" w:type="dxa"/>
          </w:tcPr>
          <w:p w14:paraId="29FBA094" w14:textId="77777777" w:rsidR="005769D6" w:rsidRPr="00641370" w:rsidRDefault="005769D6">
            <w:pPr>
              <w:pStyle w:val="EmptyCellLayoutStyle"/>
              <w:spacing w:after="0" w:line="240" w:lineRule="auto"/>
              <w:rPr>
                <w:rFonts w:ascii="Arial" w:hAnsi="Arial" w:cs="Arial"/>
                <w:sz w:val="22"/>
                <w:szCs w:val="22"/>
              </w:rPr>
            </w:pPr>
          </w:p>
        </w:tc>
        <w:tc>
          <w:tcPr>
            <w:tcW w:w="6684" w:type="dxa"/>
          </w:tcPr>
          <w:p w14:paraId="354C17CC" w14:textId="77777777" w:rsidR="005769D6" w:rsidRPr="00641370" w:rsidRDefault="005769D6">
            <w:pPr>
              <w:pStyle w:val="EmptyCellLayoutStyle"/>
              <w:spacing w:after="0" w:line="240" w:lineRule="auto"/>
              <w:rPr>
                <w:rFonts w:ascii="Arial" w:hAnsi="Arial" w:cs="Arial"/>
                <w:sz w:val="22"/>
                <w:szCs w:val="22"/>
              </w:rPr>
            </w:pPr>
          </w:p>
        </w:tc>
        <w:tc>
          <w:tcPr>
            <w:tcW w:w="77" w:type="dxa"/>
          </w:tcPr>
          <w:p w14:paraId="4339B245" w14:textId="77777777" w:rsidR="005769D6" w:rsidRPr="00641370" w:rsidRDefault="005769D6">
            <w:pPr>
              <w:pStyle w:val="EmptyCellLayoutStyle"/>
              <w:spacing w:after="0" w:line="240" w:lineRule="auto"/>
              <w:rPr>
                <w:rFonts w:ascii="Arial" w:hAnsi="Arial" w:cs="Arial"/>
                <w:sz w:val="22"/>
                <w:szCs w:val="22"/>
              </w:rPr>
            </w:pPr>
          </w:p>
        </w:tc>
        <w:tc>
          <w:tcPr>
            <w:tcW w:w="283" w:type="dxa"/>
          </w:tcPr>
          <w:p w14:paraId="1778CDA5" w14:textId="77777777" w:rsidR="005769D6" w:rsidRPr="00641370" w:rsidRDefault="005769D6">
            <w:pPr>
              <w:pStyle w:val="EmptyCellLayoutStyle"/>
              <w:spacing w:after="0" w:line="240" w:lineRule="auto"/>
              <w:rPr>
                <w:rFonts w:ascii="Arial" w:hAnsi="Arial" w:cs="Arial"/>
                <w:sz w:val="22"/>
                <w:szCs w:val="22"/>
              </w:rPr>
            </w:pPr>
          </w:p>
        </w:tc>
        <w:tc>
          <w:tcPr>
            <w:tcW w:w="120" w:type="dxa"/>
          </w:tcPr>
          <w:p w14:paraId="1075FED9" w14:textId="77777777" w:rsidR="005769D6" w:rsidRPr="00641370" w:rsidRDefault="005769D6">
            <w:pPr>
              <w:pStyle w:val="EmptyCellLayoutStyle"/>
              <w:spacing w:after="0" w:line="240" w:lineRule="auto"/>
              <w:rPr>
                <w:rFonts w:ascii="Arial" w:hAnsi="Arial" w:cs="Arial"/>
                <w:sz w:val="22"/>
                <w:szCs w:val="22"/>
              </w:rPr>
            </w:pPr>
          </w:p>
        </w:tc>
      </w:tr>
      <w:tr w:rsidR="00FD5441" w:rsidRPr="00641370" w14:paraId="1D4C72F6" w14:textId="77777777" w:rsidTr="00641370">
        <w:trPr>
          <w:trHeight w:val="283"/>
        </w:trPr>
        <w:tc>
          <w:tcPr>
            <w:tcW w:w="141" w:type="dxa"/>
          </w:tcPr>
          <w:p w14:paraId="3C034E3E" w14:textId="77777777" w:rsidR="005769D6" w:rsidRPr="00641370" w:rsidRDefault="005769D6">
            <w:pPr>
              <w:pStyle w:val="EmptyCellLayoutStyle"/>
              <w:spacing w:after="0" w:line="240" w:lineRule="auto"/>
              <w:rPr>
                <w:rFonts w:ascii="Arial" w:hAnsi="Arial" w:cs="Arial"/>
                <w:sz w:val="14"/>
                <w:szCs w:val="14"/>
              </w:rPr>
            </w:pPr>
          </w:p>
        </w:tc>
        <w:tc>
          <w:tcPr>
            <w:tcW w:w="3464" w:type="dxa"/>
            <w:gridSpan w:val="3"/>
          </w:tcPr>
          <w:tbl>
            <w:tblPr>
              <w:tblW w:w="0" w:type="auto"/>
              <w:tblCellMar>
                <w:left w:w="0" w:type="dxa"/>
                <w:right w:w="0" w:type="dxa"/>
              </w:tblCellMar>
              <w:tblLook w:val="0000" w:firstRow="0" w:lastRow="0" w:firstColumn="0" w:lastColumn="0" w:noHBand="0" w:noVBand="0"/>
            </w:tblPr>
            <w:tblGrid>
              <w:gridCol w:w="3401"/>
            </w:tblGrid>
            <w:tr w:rsidR="005769D6" w:rsidRPr="00641370" w14:paraId="7BFCBB58" w14:textId="77777777">
              <w:trPr>
                <w:trHeight w:val="205"/>
              </w:trPr>
              <w:tc>
                <w:tcPr>
                  <w:tcW w:w="3401" w:type="dxa"/>
                  <w:tcBorders>
                    <w:top w:val="nil"/>
                    <w:left w:val="nil"/>
                    <w:bottom w:val="nil"/>
                    <w:right w:val="nil"/>
                  </w:tcBorders>
                  <w:tcMar>
                    <w:top w:w="39" w:type="dxa"/>
                    <w:left w:w="39" w:type="dxa"/>
                    <w:bottom w:w="39" w:type="dxa"/>
                    <w:right w:w="39" w:type="dxa"/>
                  </w:tcMar>
                </w:tcPr>
                <w:p w14:paraId="65DD75CA" w14:textId="1545815E" w:rsidR="005769D6" w:rsidRPr="00641370" w:rsidRDefault="005769D6">
                  <w:pPr>
                    <w:spacing w:after="0" w:line="240" w:lineRule="auto"/>
                    <w:rPr>
                      <w:rFonts w:ascii="Arial" w:hAnsi="Arial" w:cs="Arial"/>
                      <w:sz w:val="14"/>
                      <w:szCs w:val="14"/>
                    </w:rPr>
                  </w:pPr>
                </w:p>
              </w:tc>
            </w:tr>
          </w:tbl>
          <w:p w14:paraId="29AC0D91" w14:textId="77777777" w:rsidR="005769D6" w:rsidRPr="00641370" w:rsidRDefault="005769D6">
            <w:pPr>
              <w:spacing w:after="0" w:line="240" w:lineRule="auto"/>
              <w:rPr>
                <w:rFonts w:ascii="Arial" w:hAnsi="Arial" w:cs="Arial"/>
                <w:sz w:val="14"/>
                <w:szCs w:val="14"/>
              </w:rPr>
            </w:pPr>
          </w:p>
        </w:tc>
        <w:tc>
          <w:tcPr>
            <w:tcW w:w="6684" w:type="dxa"/>
          </w:tcPr>
          <w:p w14:paraId="591A97CF" w14:textId="77777777" w:rsidR="005769D6" w:rsidRPr="00641370" w:rsidRDefault="005769D6">
            <w:pPr>
              <w:pStyle w:val="EmptyCellLayoutStyle"/>
              <w:spacing w:after="0" w:line="240" w:lineRule="auto"/>
              <w:rPr>
                <w:rFonts w:ascii="Arial" w:hAnsi="Arial" w:cs="Arial"/>
                <w:sz w:val="22"/>
                <w:szCs w:val="22"/>
              </w:rPr>
            </w:pPr>
          </w:p>
        </w:tc>
        <w:tc>
          <w:tcPr>
            <w:tcW w:w="77" w:type="dxa"/>
          </w:tcPr>
          <w:p w14:paraId="6C3EC1E7" w14:textId="77777777" w:rsidR="005769D6" w:rsidRPr="00641370" w:rsidRDefault="005769D6">
            <w:pPr>
              <w:pStyle w:val="EmptyCellLayoutStyle"/>
              <w:spacing w:after="0" w:line="240" w:lineRule="auto"/>
              <w:rPr>
                <w:rFonts w:ascii="Arial" w:hAnsi="Arial" w:cs="Arial"/>
                <w:sz w:val="22"/>
                <w:szCs w:val="22"/>
              </w:rPr>
            </w:pPr>
          </w:p>
        </w:tc>
        <w:tc>
          <w:tcPr>
            <w:tcW w:w="283" w:type="dxa"/>
          </w:tcPr>
          <w:p w14:paraId="3EA1B5BA" w14:textId="77777777" w:rsidR="005769D6" w:rsidRPr="00641370" w:rsidRDefault="005769D6">
            <w:pPr>
              <w:pStyle w:val="EmptyCellLayoutStyle"/>
              <w:spacing w:after="0" w:line="240" w:lineRule="auto"/>
              <w:rPr>
                <w:rFonts w:ascii="Arial" w:hAnsi="Arial" w:cs="Arial"/>
                <w:sz w:val="22"/>
                <w:szCs w:val="22"/>
              </w:rPr>
            </w:pPr>
          </w:p>
        </w:tc>
        <w:tc>
          <w:tcPr>
            <w:tcW w:w="120" w:type="dxa"/>
          </w:tcPr>
          <w:p w14:paraId="5CC56F52" w14:textId="77777777" w:rsidR="005769D6" w:rsidRPr="00641370" w:rsidRDefault="005769D6">
            <w:pPr>
              <w:pStyle w:val="EmptyCellLayoutStyle"/>
              <w:spacing w:after="0" w:line="240" w:lineRule="auto"/>
              <w:rPr>
                <w:rFonts w:ascii="Arial" w:hAnsi="Arial" w:cs="Arial"/>
                <w:sz w:val="22"/>
                <w:szCs w:val="22"/>
              </w:rPr>
            </w:pPr>
          </w:p>
        </w:tc>
      </w:tr>
      <w:tr w:rsidR="00FD5441" w:rsidRPr="00641370" w14:paraId="5972E512" w14:textId="77777777" w:rsidTr="00641370">
        <w:trPr>
          <w:trHeight w:val="1133"/>
        </w:trPr>
        <w:tc>
          <w:tcPr>
            <w:tcW w:w="141" w:type="dxa"/>
          </w:tcPr>
          <w:p w14:paraId="7B5EBCA4" w14:textId="77777777" w:rsidR="005769D6" w:rsidRPr="00641370" w:rsidRDefault="005769D6">
            <w:pPr>
              <w:pStyle w:val="EmptyCellLayoutStyle"/>
              <w:spacing w:after="0" w:line="240" w:lineRule="auto"/>
              <w:rPr>
                <w:rFonts w:ascii="Arial" w:hAnsi="Arial" w:cs="Arial"/>
                <w:sz w:val="22"/>
                <w:szCs w:val="22"/>
              </w:rPr>
            </w:pPr>
          </w:p>
        </w:tc>
        <w:tc>
          <w:tcPr>
            <w:tcW w:w="20" w:type="dxa"/>
          </w:tcPr>
          <w:p w14:paraId="7C77EB04" w14:textId="77777777" w:rsidR="005769D6" w:rsidRPr="00641370" w:rsidRDefault="005769D6">
            <w:pPr>
              <w:pStyle w:val="EmptyCellLayoutStyle"/>
              <w:spacing w:after="0" w:line="240" w:lineRule="auto"/>
              <w:rPr>
                <w:rFonts w:ascii="Arial" w:hAnsi="Arial" w:cs="Arial"/>
                <w:sz w:val="14"/>
                <w:szCs w:val="14"/>
              </w:rPr>
            </w:pPr>
          </w:p>
        </w:tc>
        <w:tc>
          <w:tcPr>
            <w:tcW w:w="10128" w:type="dxa"/>
            <w:gridSpan w:val="3"/>
          </w:tcPr>
          <w:tbl>
            <w:tblPr>
              <w:tblpPr w:leftFromText="141" w:rightFromText="141" w:vertAnchor="text" w:horzAnchor="margin" w:tblpY="1085"/>
              <w:tblOverlap w:val="never"/>
              <w:tblW w:w="0" w:type="auto"/>
              <w:tblCellMar>
                <w:left w:w="0" w:type="dxa"/>
                <w:right w:w="0" w:type="dxa"/>
              </w:tblCellMar>
              <w:tblLook w:val="0000" w:firstRow="0" w:lastRow="0" w:firstColumn="0" w:lastColumn="0" w:noHBand="0" w:noVBand="0"/>
            </w:tblPr>
            <w:tblGrid>
              <w:gridCol w:w="9921"/>
            </w:tblGrid>
            <w:tr w:rsidR="000949A7" w:rsidRPr="00641370" w14:paraId="5B558AD6" w14:textId="77777777" w:rsidTr="000949A7">
              <w:trPr>
                <w:trHeight w:val="1055"/>
              </w:trPr>
              <w:tc>
                <w:tcPr>
                  <w:tcW w:w="9921" w:type="dxa"/>
                  <w:tcBorders>
                    <w:top w:val="nil"/>
                    <w:left w:val="nil"/>
                    <w:bottom w:val="nil"/>
                    <w:right w:val="nil"/>
                  </w:tcBorders>
                  <w:tcMar>
                    <w:top w:w="39" w:type="dxa"/>
                    <w:left w:w="39" w:type="dxa"/>
                    <w:bottom w:w="39" w:type="dxa"/>
                    <w:right w:w="39" w:type="dxa"/>
                  </w:tcMar>
                </w:tcPr>
                <w:p w14:paraId="23180E20"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 xml:space="preserve">SEDE ADM/NEIVA CENTRO: CLL 10 # 6-68 PBX: 8725100 NEIVA NORTE: CRA 1 # 34-44 TEL. 8742903 </w:t>
                  </w:r>
                </w:p>
                <w:p w14:paraId="6CE2B8B0"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 xml:space="preserve">GARZON: CLL 7 # 7-54 TEL. 8332411 PITALITO: CLL 4 # 4-39 TEL. 8361126 </w:t>
                  </w:r>
                </w:p>
                <w:p w14:paraId="50D43AB0"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 xml:space="preserve">LA PLATA: CRA 5 # 4-40 TEL. 8371331 ALGECIRAS: CRA 5 # 3-106 TEL. 8382157 </w:t>
                  </w:r>
                </w:p>
                <w:p w14:paraId="78DC4A6D"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GIGANTE: CLL 3 # 4-61 EDIFICIO DEL CAFÉ 1ER PISO TEL. 8325247 FLORENCIA: CLL 15 # 14-54 TEL. 4355743</w:t>
                  </w:r>
                </w:p>
                <w:p w14:paraId="3620254B"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 xml:space="preserve">POPAYÁN: CLL 4 # 8-48 </w:t>
                  </w:r>
                  <w:proofErr w:type="gramStart"/>
                  <w:r w:rsidRPr="00641370">
                    <w:rPr>
                      <w:rFonts w:ascii="Arial" w:eastAsia="Calibri Light" w:hAnsi="Arial" w:cs="Arial"/>
                      <w:color w:val="000000"/>
                      <w:sz w:val="14"/>
                      <w:szCs w:val="14"/>
                    </w:rPr>
                    <w:t>ED.UNICOMFACAUCA</w:t>
                  </w:r>
                  <w:proofErr w:type="gramEnd"/>
                  <w:r w:rsidRPr="00641370">
                    <w:rPr>
                      <w:rFonts w:ascii="Arial" w:eastAsia="Calibri Light" w:hAnsi="Arial" w:cs="Arial"/>
                      <w:color w:val="000000"/>
                      <w:sz w:val="14"/>
                      <w:szCs w:val="14"/>
                    </w:rPr>
                    <w:t xml:space="preserve"> TELS. 8384334-8387642 UNICENTRO NEIVA: 2DO PISO LOCAL 211 TELS. 8679568-8678952</w:t>
                  </w:r>
                </w:p>
                <w:p w14:paraId="0A438517"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BOGOTÁ: AV. CRA 24 # 61F-23 B/EL CAMPÍN TELS. 5479403-5475876</w:t>
                  </w:r>
                </w:p>
              </w:tc>
            </w:tr>
          </w:tbl>
          <w:p w14:paraId="6B5D33D3" w14:textId="113DEFBA" w:rsidR="005769D6" w:rsidRPr="00641370" w:rsidRDefault="005769D6">
            <w:pPr>
              <w:spacing w:after="0" w:line="240" w:lineRule="auto"/>
              <w:rPr>
                <w:rFonts w:ascii="Arial" w:hAnsi="Arial" w:cs="Arial"/>
                <w:sz w:val="14"/>
                <w:szCs w:val="14"/>
              </w:rPr>
            </w:pPr>
          </w:p>
        </w:tc>
        <w:tc>
          <w:tcPr>
            <w:tcW w:w="77" w:type="dxa"/>
          </w:tcPr>
          <w:p w14:paraId="690385A4" w14:textId="77777777" w:rsidR="005769D6" w:rsidRPr="00641370" w:rsidRDefault="005769D6">
            <w:pPr>
              <w:pStyle w:val="EmptyCellLayoutStyle"/>
              <w:spacing w:after="0" w:line="240" w:lineRule="auto"/>
              <w:rPr>
                <w:rFonts w:ascii="Arial" w:hAnsi="Arial" w:cs="Arial"/>
                <w:sz w:val="22"/>
                <w:szCs w:val="22"/>
              </w:rPr>
            </w:pPr>
          </w:p>
        </w:tc>
        <w:tc>
          <w:tcPr>
            <w:tcW w:w="283" w:type="dxa"/>
          </w:tcPr>
          <w:p w14:paraId="472AD904" w14:textId="77777777" w:rsidR="005769D6" w:rsidRPr="00641370" w:rsidRDefault="005769D6">
            <w:pPr>
              <w:pStyle w:val="EmptyCellLayoutStyle"/>
              <w:spacing w:after="0" w:line="240" w:lineRule="auto"/>
              <w:rPr>
                <w:rFonts w:ascii="Arial" w:hAnsi="Arial" w:cs="Arial"/>
                <w:sz w:val="22"/>
                <w:szCs w:val="22"/>
              </w:rPr>
            </w:pPr>
          </w:p>
        </w:tc>
        <w:tc>
          <w:tcPr>
            <w:tcW w:w="120" w:type="dxa"/>
          </w:tcPr>
          <w:p w14:paraId="51D452A2" w14:textId="77777777" w:rsidR="005769D6" w:rsidRPr="00641370" w:rsidRDefault="005769D6">
            <w:pPr>
              <w:pStyle w:val="EmptyCellLayoutStyle"/>
              <w:spacing w:after="0" w:line="240" w:lineRule="auto"/>
              <w:rPr>
                <w:rFonts w:ascii="Arial" w:hAnsi="Arial" w:cs="Arial"/>
                <w:sz w:val="22"/>
                <w:szCs w:val="22"/>
              </w:rPr>
            </w:pPr>
          </w:p>
        </w:tc>
      </w:tr>
    </w:tbl>
    <w:tbl>
      <w:tblPr>
        <w:tblpPr w:leftFromText="141" w:rightFromText="141" w:vertAnchor="text" w:horzAnchor="margin" w:tblpY="223"/>
        <w:tblW w:w="0" w:type="auto"/>
        <w:tblCellMar>
          <w:left w:w="0" w:type="dxa"/>
          <w:right w:w="0" w:type="dxa"/>
        </w:tblCellMar>
        <w:tblLook w:val="0000" w:firstRow="0" w:lastRow="0" w:firstColumn="0" w:lastColumn="0" w:noHBand="0" w:noVBand="0"/>
      </w:tblPr>
      <w:tblGrid>
        <w:gridCol w:w="141"/>
        <w:gridCol w:w="20"/>
        <w:gridCol w:w="3068"/>
        <w:gridCol w:w="376"/>
        <w:gridCol w:w="6684"/>
        <w:gridCol w:w="77"/>
        <w:gridCol w:w="283"/>
        <w:gridCol w:w="120"/>
      </w:tblGrid>
      <w:tr w:rsidR="000949A7" w:rsidRPr="00641370" w14:paraId="418E7189" w14:textId="77777777" w:rsidTr="000949A7">
        <w:trPr>
          <w:trHeight w:val="850"/>
        </w:trPr>
        <w:tc>
          <w:tcPr>
            <w:tcW w:w="141" w:type="dxa"/>
          </w:tcPr>
          <w:p w14:paraId="51EA93D7" w14:textId="77777777" w:rsidR="000949A7" w:rsidRPr="00641370" w:rsidRDefault="000949A7" w:rsidP="000949A7">
            <w:pPr>
              <w:pStyle w:val="EmptyCellLayoutStyle"/>
              <w:spacing w:after="0" w:line="240" w:lineRule="auto"/>
              <w:rPr>
                <w:rFonts w:ascii="Arial" w:hAnsi="Arial" w:cs="Arial"/>
                <w:sz w:val="22"/>
                <w:szCs w:val="22"/>
              </w:rPr>
            </w:pPr>
          </w:p>
        </w:tc>
        <w:tc>
          <w:tcPr>
            <w:tcW w:w="10225" w:type="dxa"/>
            <w:gridSpan w:val="5"/>
          </w:tcPr>
          <w:p w14:paraId="2F366FDB" w14:textId="12DD6220" w:rsidR="000949A7" w:rsidRPr="000949A7" w:rsidRDefault="000949A7" w:rsidP="000949A7">
            <w:pPr>
              <w:rPr>
                <w:b/>
                <w:bCs/>
                <w:color w:val="767171" w:themeColor="background2" w:themeShade="80"/>
              </w:rPr>
            </w:pPr>
            <w:r w:rsidRPr="000949A7">
              <w:rPr>
                <w:b/>
                <w:bCs/>
                <w:color w:val="767171" w:themeColor="background2" w:themeShade="80"/>
              </w:rPr>
              <w:t>&lt;&lt; PARA ASOCIADOS QUE TENGAN CUENTA COVID</w:t>
            </w:r>
            <w:r>
              <w:rPr>
                <w:b/>
                <w:bCs/>
                <w:color w:val="767171" w:themeColor="background2" w:themeShade="80"/>
              </w:rPr>
              <w:t>, QUITAR ESTO</w:t>
            </w:r>
            <w:r w:rsidRPr="000949A7">
              <w:rPr>
                <w:b/>
                <w:bCs/>
                <w:color w:val="767171" w:themeColor="background2" w:themeShade="80"/>
              </w:rPr>
              <w:t>&gt;&gt;</w:t>
            </w:r>
          </w:p>
          <w:tbl>
            <w:tblPr>
              <w:tblW w:w="10225" w:type="dxa"/>
              <w:tblCellMar>
                <w:left w:w="0" w:type="dxa"/>
                <w:right w:w="0" w:type="dxa"/>
              </w:tblCellMar>
              <w:tblLook w:val="0000" w:firstRow="0" w:lastRow="0" w:firstColumn="0" w:lastColumn="0" w:noHBand="0" w:noVBand="0"/>
            </w:tblPr>
            <w:tblGrid>
              <w:gridCol w:w="10225"/>
            </w:tblGrid>
            <w:tr w:rsidR="000949A7" w:rsidRPr="00641370" w14:paraId="46FB4D59" w14:textId="77777777" w:rsidTr="006106E5">
              <w:trPr>
                <w:trHeight w:val="648"/>
              </w:trPr>
              <w:tc>
                <w:tcPr>
                  <w:tcW w:w="10225" w:type="dxa"/>
                  <w:tcBorders>
                    <w:top w:val="nil"/>
                    <w:left w:val="nil"/>
                    <w:bottom w:val="nil"/>
                    <w:right w:val="nil"/>
                  </w:tcBorders>
                  <w:tcMar>
                    <w:top w:w="39" w:type="dxa"/>
                    <w:left w:w="39" w:type="dxa"/>
                    <w:bottom w:w="39" w:type="dxa"/>
                    <w:right w:w="39" w:type="dxa"/>
                  </w:tcMar>
                </w:tcPr>
                <w:p w14:paraId="566DF747" w14:textId="77777777" w:rsidR="000949A7" w:rsidRDefault="000949A7" w:rsidP="000949A7">
                  <w:pPr>
                    <w:framePr w:hSpace="141" w:wrap="around" w:vAnchor="text" w:hAnchor="margin" w:y="223"/>
                    <w:spacing w:after="0" w:line="240" w:lineRule="auto"/>
                    <w:rPr>
                      <w:rFonts w:ascii="Arial" w:eastAsia="Arial" w:hAnsi="Arial" w:cs="Arial"/>
                      <w:color w:val="000000"/>
                      <w:sz w:val="22"/>
                      <w:szCs w:val="22"/>
                    </w:rPr>
                  </w:pPr>
                  <w:proofErr w:type="spellStart"/>
                  <w:r>
                    <w:rPr>
                      <w:rFonts w:ascii="Arial" w:eastAsia="Arial" w:hAnsi="Arial" w:cs="Arial"/>
                      <w:b/>
                      <w:bCs/>
                      <w:color w:val="000000"/>
                      <w:sz w:val="22"/>
                      <w:szCs w:val="22"/>
                    </w:rPr>
                    <w:t>xxxxxxxxxxxxxxxxxxxxxxxx</w:t>
                  </w:r>
                  <w:proofErr w:type="spellEnd"/>
                  <w:r w:rsidRPr="00641370">
                    <w:rPr>
                      <w:rFonts w:ascii="Arial" w:eastAsia="Arial" w:hAnsi="Arial" w:cs="Arial"/>
                      <w:color w:val="000000"/>
                      <w:sz w:val="22"/>
                      <w:szCs w:val="22"/>
                    </w:rPr>
                    <w:t xml:space="preserve"> identificado(a) con C.C. No. </w:t>
                  </w:r>
                  <w:proofErr w:type="spellStart"/>
                  <w:r>
                    <w:rPr>
                      <w:rFonts w:ascii="Arial" w:eastAsia="Arial" w:hAnsi="Arial" w:cs="Arial"/>
                      <w:b/>
                      <w:bCs/>
                      <w:color w:val="000000"/>
                      <w:sz w:val="22"/>
                      <w:szCs w:val="22"/>
                    </w:rPr>
                    <w:t>Xxxxxxxxxxxxx</w:t>
                  </w:r>
                  <w:proofErr w:type="spellEnd"/>
                  <w:r w:rsidRPr="00641370">
                    <w:rPr>
                      <w:rFonts w:ascii="Arial" w:eastAsia="Arial" w:hAnsi="Arial" w:cs="Arial"/>
                      <w:color w:val="000000"/>
                      <w:sz w:val="22"/>
                      <w:szCs w:val="22"/>
                    </w:rPr>
                    <w:t xml:space="preserve"> es Asociado(a) y a la fecha presenta la(s) siguiente(s) obligación(es) contraída(s) con la Cooperativa COONFIE.</w:t>
                  </w:r>
                </w:p>
                <w:p w14:paraId="53B44D03" w14:textId="77777777" w:rsidR="000949A7" w:rsidRPr="00641370" w:rsidRDefault="000949A7" w:rsidP="000949A7">
                  <w:pPr>
                    <w:framePr w:hSpace="141" w:wrap="around" w:vAnchor="text" w:hAnchor="margin" w:y="223"/>
                    <w:spacing w:after="0" w:line="240" w:lineRule="auto"/>
                    <w:rPr>
                      <w:rFonts w:ascii="Arial" w:hAnsi="Arial" w:cs="Arial"/>
                      <w:sz w:val="22"/>
                      <w:szCs w:val="22"/>
                    </w:rPr>
                  </w:pPr>
                </w:p>
              </w:tc>
            </w:tr>
          </w:tbl>
          <w:p w14:paraId="31D32055" w14:textId="77777777" w:rsidR="000949A7" w:rsidRPr="00641370" w:rsidRDefault="000949A7" w:rsidP="000949A7">
            <w:pPr>
              <w:spacing w:after="0" w:line="240" w:lineRule="auto"/>
              <w:rPr>
                <w:rFonts w:ascii="Arial" w:hAnsi="Arial" w:cs="Arial"/>
                <w:sz w:val="22"/>
                <w:szCs w:val="22"/>
              </w:rPr>
            </w:pPr>
          </w:p>
        </w:tc>
        <w:tc>
          <w:tcPr>
            <w:tcW w:w="283" w:type="dxa"/>
          </w:tcPr>
          <w:p w14:paraId="0B8C1DEC" w14:textId="77777777" w:rsidR="000949A7" w:rsidRPr="00641370" w:rsidRDefault="000949A7" w:rsidP="000949A7">
            <w:pPr>
              <w:pStyle w:val="EmptyCellLayoutStyle"/>
              <w:spacing w:after="0" w:line="240" w:lineRule="auto"/>
              <w:rPr>
                <w:rFonts w:ascii="Arial" w:hAnsi="Arial" w:cs="Arial"/>
                <w:sz w:val="22"/>
                <w:szCs w:val="22"/>
              </w:rPr>
            </w:pPr>
          </w:p>
        </w:tc>
        <w:tc>
          <w:tcPr>
            <w:tcW w:w="120" w:type="dxa"/>
          </w:tcPr>
          <w:p w14:paraId="19648D53" w14:textId="77777777" w:rsidR="000949A7" w:rsidRPr="00641370" w:rsidRDefault="000949A7" w:rsidP="000949A7">
            <w:pPr>
              <w:pStyle w:val="EmptyCellLayoutStyle"/>
              <w:spacing w:after="0" w:line="240" w:lineRule="auto"/>
              <w:rPr>
                <w:rFonts w:ascii="Arial" w:hAnsi="Arial" w:cs="Arial"/>
                <w:sz w:val="22"/>
                <w:szCs w:val="22"/>
              </w:rPr>
            </w:pPr>
          </w:p>
        </w:tc>
      </w:tr>
      <w:tr w:rsidR="000949A7" w:rsidRPr="00641370" w14:paraId="31821C96" w14:textId="77777777" w:rsidTr="000949A7">
        <w:trPr>
          <w:trHeight w:val="359"/>
        </w:trPr>
        <w:tc>
          <w:tcPr>
            <w:tcW w:w="141" w:type="dxa"/>
          </w:tcPr>
          <w:p w14:paraId="10A65A15" w14:textId="77777777" w:rsidR="000949A7" w:rsidRPr="00641370" w:rsidRDefault="000949A7" w:rsidP="000949A7">
            <w:pPr>
              <w:pStyle w:val="EmptyCellLayoutStyle"/>
              <w:spacing w:after="0" w:line="240" w:lineRule="auto"/>
              <w:rPr>
                <w:rFonts w:ascii="Arial" w:hAnsi="Arial" w:cs="Arial"/>
                <w:sz w:val="22"/>
                <w:szCs w:val="22"/>
              </w:rPr>
            </w:pPr>
          </w:p>
        </w:tc>
        <w:tc>
          <w:tcPr>
            <w:tcW w:w="3088" w:type="dxa"/>
            <w:gridSpan w:val="2"/>
          </w:tcPr>
          <w:tbl>
            <w:tblPr>
              <w:tblW w:w="0" w:type="auto"/>
              <w:tblCellMar>
                <w:left w:w="0" w:type="dxa"/>
                <w:right w:w="0" w:type="dxa"/>
              </w:tblCellMar>
              <w:tblLook w:val="0000" w:firstRow="0" w:lastRow="0" w:firstColumn="0" w:lastColumn="0" w:noHBand="0" w:noVBand="0"/>
            </w:tblPr>
            <w:tblGrid>
              <w:gridCol w:w="3036"/>
            </w:tblGrid>
            <w:tr w:rsidR="000949A7" w:rsidRPr="00641370" w14:paraId="53313B51" w14:textId="77777777" w:rsidTr="006106E5">
              <w:trPr>
                <w:trHeight w:val="281"/>
              </w:trPr>
              <w:tc>
                <w:tcPr>
                  <w:tcW w:w="3036" w:type="dxa"/>
                  <w:tcBorders>
                    <w:top w:val="nil"/>
                    <w:left w:val="nil"/>
                    <w:bottom w:val="nil"/>
                    <w:right w:val="nil"/>
                  </w:tcBorders>
                  <w:tcMar>
                    <w:top w:w="39" w:type="dxa"/>
                    <w:left w:w="39" w:type="dxa"/>
                    <w:bottom w:w="39" w:type="dxa"/>
                    <w:right w:w="39" w:type="dxa"/>
                  </w:tcMar>
                </w:tcPr>
                <w:p w14:paraId="58DA8BC7" w14:textId="5ABFD4DF" w:rsidR="000949A7" w:rsidRPr="00641370" w:rsidRDefault="000949A7" w:rsidP="000949A7">
                  <w:pPr>
                    <w:framePr w:hSpace="141" w:wrap="around" w:vAnchor="text" w:hAnchor="margin" w:y="223"/>
                    <w:spacing w:after="0" w:line="240" w:lineRule="auto"/>
                    <w:rPr>
                      <w:rFonts w:ascii="Arial" w:hAnsi="Arial" w:cs="Arial"/>
                      <w:sz w:val="22"/>
                      <w:szCs w:val="22"/>
                    </w:rPr>
                  </w:pPr>
                  <w:r w:rsidRPr="00641370">
                    <w:rPr>
                      <w:rFonts w:ascii="Arial" w:eastAsia="Arial" w:hAnsi="Arial" w:cs="Arial"/>
                      <w:b/>
                      <w:i/>
                      <w:color w:val="000000"/>
                      <w:sz w:val="22"/>
                      <w:szCs w:val="22"/>
                    </w:rPr>
                    <w:t>CR</w:t>
                  </w:r>
                  <w:r>
                    <w:rPr>
                      <w:rFonts w:ascii="Arial" w:eastAsia="Arial" w:hAnsi="Arial" w:cs="Arial"/>
                      <w:b/>
                      <w:i/>
                      <w:color w:val="000000"/>
                      <w:sz w:val="22"/>
                      <w:szCs w:val="22"/>
                    </w:rPr>
                    <w:t>É</w:t>
                  </w:r>
                  <w:r w:rsidRPr="00641370">
                    <w:rPr>
                      <w:rFonts w:ascii="Arial" w:eastAsia="Arial" w:hAnsi="Arial" w:cs="Arial"/>
                      <w:b/>
                      <w:i/>
                      <w:color w:val="000000"/>
                      <w:sz w:val="22"/>
                      <w:szCs w:val="22"/>
                    </w:rPr>
                    <w:t>DITOS</w:t>
                  </w:r>
                </w:p>
              </w:tc>
            </w:tr>
          </w:tbl>
          <w:p w14:paraId="22BD6D17" w14:textId="77777777" w:rsidR="000949A7" w:rsidRPr="00641370" w:rsidRDefault="000949A7" w:rsidP="000949A7">
            <w:pPr>
              <w:spacing w:after="0" w:line="240" w:lineRule="auto"/>
              <w:rPr>
                <w:rFonts w:ascii="Arial" w:hAnsi="Arial" w:cs="Arial"/>
                <w:sz w:val="22"/>
                <w:szCs w:val="22"/>
              </w:rPr>
            </w:pPr>
          </w:p>
        </w:tc>
        <w:tc>
          <w:tcPr>
            <w:tcW w:w="376" w:type="dxa"/>
          </w:tcPr>
          <w:p w14:paraId="580EDCF4" w14:textId="77777777" w:rsidR="000949A7" w:rsidRPr="00641370" w:rsidRDefault="000949A7" w:rsidP="000949A7">
            <w:pPr>
              <w:pStyle w:val="EmptyCellLayoutStyle"/>
              <w:spacing w:after="0" w:line="240" w:lineRule="auto"/>
              <w:rPr>
                <w:rFonts w:ascii="Arial" w:hAnsi="Arial" w:cs="Arial"/>
                <w:sz w:val="22"/>
                <w:szCs w:val="22"/>
              </w:rPr>
            </w:pPr>
          </w:p>
        </w:tc>
        <w:tc>
          <w:tcPr>
            <w:tcW w:w="6684" w:type="dxa"/>
          </w:tcPr>
          <w:p w14:paraId="4D3F4F10" w14:textId="77777777" w:rsidR="000949A7" w:rsidRPr="00641370" w:rsidRDefault="000949A7" w:rsidP="000949A7">
            <w:pPr>
              <w:pStyle w:val="EmptyCellLayoutStyle"/>
              <w:spacing w:after="0" w:line="240" w:lineRule="auto"/>
              <w:rPr>
                <w:rFonts w:ascii="Arial" w:hAnsi="Arial" w:cs="Arial"/>
                <w:sz w:val="22"/>
                <w:szCs w:val="22"/>
              </w:rPr>
            </w:pPr>
          </w:p>
        </w:tc>
        <w:tc>
          <w:tcPr>
            <w:tcW w:w="77" w:type="dxa"/>
          </w:tcPr>
          <w:p w14:paraId="10C8EB29" w14:textId="77777777" w:rsidR="000949A7" w:rsidRPr="00641370" w:rsidRDefault="000949A7" w:rsidP="000949A7">
            <w:pPr>
              <w:pStyle w:val="EmptyCellLayoutStyle"/>
              <w:spacing w:after="0" w:line="240" w:lineRule="auto"/>
              <w:rPr>
                <w:rFonts w:ascii="Arial" w:hAnsi="Arial" w:cs="Arial"/>
                <w:sz w:val="22"/>
                <w:szCs w:val="22"/>
              </w:rPr>
            </w:pPr>
          </w:p>
        </w:tc>
        <w:tc>
          <w:tcPr>
            <w:tcW w:w="283" w:type="dxa"/>
          </w:tcPr>
          <w:p w14:paraId="06F24F47" w14:textId="77777777" w:rsidR="000949A7" w:rsidRPr="00641370" w:rsidRDefault="000949A7" w:rsidP="000949A7">
            <w:pPr>
              <w:pStyle w:val="EmptyCellLayoutStyle"/>
              <w:spacing w:after="0" w:line="240" w:lineRule="auto"/>
              <w:rPr>
                <w:rFonts w:ascii="Arial" w:hAnsi="Arial" w:cs="Arial"/>
                <w:sz w:val="22"/>
                <w:szCs w:val="22"/>
              </w:rPr>
            </w:pPr>
          </w:p>
        </w:tc>
        <w:tc>
          <w:tcPr>
            <w:tcW w:w="120" w:type="dxa"/>
          </w:tcPr>
          <w:p w14:paraId="18D7FFEE" w14:textId="77777777" w:rsidR="000949A7" w:rsidRPr="00641370" w:rsidRDefault="000949A7" w:rsidP="000949A7">
            <w:pPr>
              <w:pStyle w:val="EmptyCellLayoutStyle"/>
              <w:spacing w:after="0" w:line="240" w:lineRule="auto"/>
              <w:rPr>
                <w:rFonts w:ascii="Arial" w:hAnsi="Arial" w:cs="Arial"/>
                <w:sz w:val="22"/>
                <w:szCs w:val="22"/>
              </w:rPr>
            </w:pPr>
          </w:p>
        </w:tc>
      </w:tr>
      <w:tr w:rsidR="000949A7" w:rsidRPr="00641370" w14:paraId="670AF40E" w14:textId="77777777" w:rsidTr="000949A7">
        <w:tc>
          <w:tcPr>
            <w:tcW w:w="141" w:type="dxa"/>
          </w:tcPr>
          <w:p w14:paraId="678F7923" w14:textId="77777777" w:rsidR="000949A7" w:rsidRPr="00641370" w:rsidRDefault="000949A7" w:rsidP="000949A7">
            <w:pPr>
              <w:pStyle w:val="EmptyCellLayoutStyle"/>
              <w:spacing w:after="0" w:line="240" w:lineRule="auto"/>
              <w:rPr>
                <w:rFonts w:ascii="Arial" w:hAnsi="Arial" w:cs="Arial"/>
                <w:sz w:val="22"/>
                <w:szCs w:val="22"/>
              </w:rPr>
            </w:pPr>
          </w:p>
        </w:tc>
        <w:tc>
          <w:tcPr>
            <w:tcW w:w="10225"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92"/>
              <w:gridCol w:w="1275"/>
              <w:gridCol w:w="992"/>
              <w:gridCol w:w="1133"/>
              <w:gridCol w:w="1417"/>
              <w:gridCol w:w="1275"/>
              <w:gridCol w:w="1275"/>
            </w:tblGrid>
            <w:tr w:rsidR="000949A7" w:rsidRPr="00C278EC" w14:paraId="6C95557D" w14:textId="77777777" w:rsidTr="006106E5">
              <w:trPr>
                <w:trHeight w:val="205"/>
              </w:trPr>
              <w:tc>
                <w:tcPr>
                  <w:tcW w:w="2692"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06271AF8" w14:textId="2DED30E0" w:rsidR="000949A7" w:rsidRPr="00C278EC" w:rsidRDefault="000949A7" w:rsidP="000949A7">
                  <w:pPr>
                    <w:framePr w:hSpace="141" w:wrap="around" w:vAnchor="text" w:hAnchor="margin" w:y="223"/>
                    <w:spacing w:after="0" w:line="240" w:lineRule="auto"/>
                    <w:jc w:val="center"/>
                    <w:rPr>
                      <w:rFonts w:ascii="Arial" w:hAnsi="Arial" w:cs="Arial"/>
                      <w:color w:val="FF0000"/>
                      <w:sz w:val="22"/>
                      <w:szCs w:val="22"/>
                    </w:rPr>
                  </w:pPr>
                  <w:r w:rsidRPr="00C278EC">
                    <w:rPr>
                      <w:rFonts w:ascii="Arial" w:eastAsia="Arial" w:hAnsi="Arial" w:cs="Arial"/>
                      <w:b/>
                      <w:sz w:val="22"/>
                      <w:szCs w:val="22"/>
                    </w:rPr>
                    <w:t>L</w:t>
                  </w:r>
                  <w:r w:rsidR="001B037F">
                    <w:rPr>
                      <w:rFonts w:ascii="Arial" w:eastAsia="Arial" w:hAnsi="Arial" w:cs="Arial"/>
                      <w:b/>
                      <w:sz w:val="22"/>
                      <w:szCs w:val="22"/>
                    </w:rPr>
                    <w:t>í</w:t>
                  </w:r>
                  <w:r w:rsidRPr="00C278EC">
                    <w:rPr>
                      <w:rFonts w:ascii="Arial" w:eastAsia="Arial" w:hAnsi="Arial" w:cs="Arial"/>
                      <w:b/>
                      <w:sz w:val="22"/>
                      <w:szCs w:val="22"/>
                    </w:rPr>
                    <w:t>nea</w:t>
                  </w:r>
                </w:p>
              </w:tc>
              <w:tc>
                <w:tcPr>
                  <w:tcW w:w="1275"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5425B1C" w14:textId="77777777" w:rsidR="000949A7" w:rsidRPr="00C278EC" w:rsidRDefault="000949A7" w:rsidP="000949A7">
                  <w:pPr>
                    <w:framePr w:hSpace="141" w:wrap="around" w:vAnchor="text" w:hAnchor="margin" w:y="223"/>
                    <w:spacing w:after="0" w:line="240" w:lineRule="auto"/>
                    <w:rPr>
                      <w:rFonts w:ascii="Arial" w:hAnsi="Arial" w:cs="Arial"/>
                      <w:sz w:val="22"/>
                      <w:szCs w:val="22"/>
                    </w:rPr>
                  </w:pPr>
                  <w:r w:rsidRPr="00C278EC">
                    <w:rPr>
                      <w:rFonts w:ascii="Arial" w:eastAsia="Arial" w:hAnsi="Arial" w:cs="Arial"/>
                      <w:b/>
                      <w:color w:val="000000"/>
                      <w:sz w:val="22"/>
                      <w:szCs w:val="22"/>
                    </w:rPr>
                    <w:t>No. Pagare</w:t>
                  </w:r>
                </w:p>
              </w:tc>
              <w:tc>
                <w:tcPr>
                  <w:tcW w:w="992"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7DAE11CB" w14:textId="77777777" w:rsidR="000949A7" w:rsidRPr="00C278EC" w:rsidRDefault="000949A7" w:rsidP="000949A7">
                  <w:pPr>
                    <w:framePr w:hSpace="141" w:wrap="around" w:vAnchor="text" w:hAnchor="margin" w:y="223"/>
                    <w:spacing w:after="0" w:line="240" w:lineRule="auto"/>
                    <w:jc w:val="center"/>
                    <w:rPr>
                      <w:rFonts w:ascii="Arial" w:hAnsi="Arial" w:cs="Arial"/>
                      <w:sz w:val="22"/>
                      <w:szCs w:val="22"/>
                    </w:rPr>
                  </w:pPr>
                  <w:r w:rsidRPr="00C278EC">
                    <w:rPr>
                      <w:rFonts w:ascii="Arial" w:eastAsia="Arial" w:hAnsi="Arial" w:cs="Arial"/>
                      <w:b/>
                      <w:color w:val="000000"/>
                      <w:sz w:val="22"/>
                      <w:szCs w:val="22"/>
                    </w:rPr>
                    <w:t>Cuota</w:t>
                  </w:r>
                </w:p>
              </w:tc>
              <w:tc>
                <w:tcPr>
                  <w:tcW w:w="1133"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19ED83AC" w14:textId="77777777" w:rsidR="000949A7" w:rsidRPr="00C278EC" w:rsidRDefault="000949A7" w:rsidP="000949A7">
                  <w:pPr>
                    <w:framePr w:hSpace="141" w:wrap="around" w:vAnchor="text" w:hAnchor="margin" w:y="223"/>
                    <w:spacing w:after="0" w:line="240" w:lineRule="auto"/>
                    <w:jc w:val="center"/>
                    <w:rPr>
                      <w:rFonts w:ascii="Arial" w:hAnsi="Arial" w:cs="Arial"/>
                      <w:sz w:val="22"/>
                      <w:szCs w:val="22"/>
                    </w:rPr>
                  </w:pPr>
                  <w:r w:rsidRPr="00C278EC">
                    <w:rPr>
                      <w:rFonts w:ascii="Arial" w:eastAsia="Arial" w:hAnsi="Arial" w:cs="Arial"/>
                      <w:b/>
                      <w:color w:val="000000"/>
                      <w:sz w:val="22"/>
                      <w:szCs w:val="22"/>
                    </w:rPr>
                    <w:t>M. Inicial</w:t>
                  </w:r>
                </w:p>
              </w:tc>
              <w:tc>
                <w:tcPr>
                  <w:tcW w:w="1417"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7E118C1" w14:textId="77777777" w:rsidR="000949A7" w:rsidRPr="00C278EC" w:rsidRDefault="000949A7" w:rsidP="000949A7">
                  <w:pPr>
                    <w:framePr w:hSpace="141" w:wrap="around" w:vAnchor="text" w:hAnchor="margin" w:y="223"/>
                    <w:spacing w:after="0" w:line="240" w:lineRule="auto"/>
                    <w:jc w:val="center"/>
                    <w:rPr>
                      <w:rFonts w:ascii="Arial" w:hAnsi="Arial" w:cs="Arial"/>
                      <w:sz w:val="22"/>
                      <w:szCs w:val="22"/>
                    </w:rPr>
                  </w:pPr>
                  <w:r w:rsidRPr="00C278EC">
                    <w:rPr>
                      <w:rFonts w:ascii="Arial" w:eastAsia="Arial" w:hAnsi="Arial" w:cs="Arial"/>
                      <w:b/>
                      <w:color w:val="000000"/>
                      <w:sz w:val="22"/>
                      <w:szCs w:val="22"/>
                    </w:rPr>
                    <w:t>Saldo Total</w:t>
                  </w:r>
                </w:p>
              </w:tc>
              <w:tc>
                <w:tcPr>
                  <w:tcW w:w="1275"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217F7197" w14:textId="77777777" w:rsidR="000949A7" w:rsidRPr="00C278EC" w:rsidRDefault="000949A7" w:rsidP="000949A7">
                  <w:pPr>
                    <w:framePr w:hSpace="141" w:wrap="around" w:vAnchor="text" w:hAnchor="margin" w:y="223"/>
                    <w:spacing w:after="0" w:line="240" w:lineRule="auto"/>
                    <w:jc w:val="center"/>
                    <w:rPr>
                      <w:rFonts w:ascii="Arial" w:hAnsi="Arial" w:cs="Arial"/>
                      <w:sz w:val="22"/>
                      <w:szCs w:val="22"/>
                    </w:rPr>
                  </w:pPr>
                  <w:r w:rsidRPr="00C278EC">
                    <w:rPr>
                      <w:rFonts w:ascii="Arial" w:eastAsia="Arial" w:hAnsi="Arial" w:cs="Arial"/>
                      <w:b/>
                      <w:sz w:val="22"/>
                      <w:szCs w:val="22"/>
                    </w:rPr>
                    <w:t>E. Cartera</w:t>
                  </w:r>
                </w:p>
              </w:tc>
              <w:tc>
                <w:tcPr>
                  <w:tcW w:w="1275"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13580A7" w14:textId="77777777" w:rsidR="000949A7" w:rsidRPr="00C278EC" w:rsidRDefault="000949A7" w:rsidP="000949A7">
                  <w:pPr>
                    <w:framePr w:hSpace="141" w:wrap="around" w:vAnchor="text" w:hAnchor="margin" w:y="223"/>
                    <w:spacing w:after="0" w:line="240" w:lineRule="auto"/>
                    <w:jc w:val="center"/>
                    <w:rPr>
                      <w:rFonts w:ascii="Arial" w:hAnsi="Arial" w:cs="Arial"/>
                      <w:sz w:val="22"/>
                      <w:szCs w:val="22"/>
                    </w:rPr>
                  </w:pPr>
                  <w:r w:rsidRPr="00C278EC">
                    <w:rPr>
                      <w:rFonts w:ascii="Arial" w:eastAsia="Arial" w:hAnsi="Arial" w:cs="Arial"/>
                      <w:b/>
                      <w:color w:val="000000"/>
                      <w:sz w:val="22"/>
                      <w:szCs w:val="22"/>
                    </w:rPr>
                    <w:t>F. Pago</w:t>
                  </w:r>
                </w:p>
              </w:tc>
            </w:tr>
            <w:tr w:rsidR="000949A7" w:rsidRPr="00C278EC" w14:paraId="0C122E2C" w14:textId="77777777" w:rsidTr="006106E5">
              <w:trPr>
                <w:trHeight w:val="224"/>
              </w:trPr>
              <w:tc>
                <w:tcPr>
                  <w:tcW w:w="26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D9FE9" w14:textId="77777777" w:rsidR="000949A7" w:rsidRPr="00C278EC" w:rsidRDefault="000949A7" w:rsidP="000949A7">
                  <w:pPr>
                    <w:framePr w:hSpace="141" w:wrap="around" w:vAnchor="text" w:hAnchor="margin" w:y="223"/>
                    <w:spacing w:after="0" w:line="240" w:lineRule="auto"/>
                    <w:rPr>
                      <w:rFonts w:ascii="Arial" w:hAnsi="Arial" w:cs="Arial"/>
                    </w:rPr>
                  </w:pPr>
                  <w:r>
                    <w:rPr>
                      <w:rFonts w:ascii="Arial" w:eastAsia="Arial" w:hAnsi="Arial" w:cs="Arial"/>
                      <w:color w:val="000000"/>
                    </w:rPr>
                    <w:t>XXXXXXXX</w:t>
                  </w:r>
                </w:p>
              </w:tc>
              <w:tc>
                <w:tcPr>
                  <w:tcW w:w="12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C7F18" w14:textId="77777777" w:rsidR="000949A7" w:rsidRPr="00C278EC" w:rsidRDefault="000949A7" w:rsidP="000949A7">
                  <w:pPr>
                    <w:framePr w:hSpace="141" w:wrap="around" w:vAnchor="text" w:hAnchor="margin" w:y="223"/>
                    <w:spacing w:after="0" w:line="240" w:lineRule="auto"/>
                    <w:jc w:val="center"/>
                    <w:rPr>
                      <w:rFonts w:ascii="Arial" w:hAnsi="Arial" w:cs="Arial"/>
                    </w:rPr>
                  </w:pPr>
                  <w:r>
                    <w:rPr>
                      <w:rFonts w:ascii="Arial" w:eastAsia="Arial" w:hAnsi="Arial" w:cs="Arial"/>
                      <w:color w:val="000000"/>
                    </w:rPr>
                    <w:t>XXXXXX</w:t>
                  </w:r>
                </w:p>
              </w:tc>
              <w:tc>
                <w:tcPr>
                  <w:tcW w:w="9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D48033" w14:textId="77777777" w:rsidR="000949A7" w:rsidRPr="00C278EC" w:rsidRDefault="000949A7" w:rsidP="000949A7">
                  <w:pPr>
                    <w:framePr w:hSpace="141" w:wrap="around" w:vAnchor="text" w:hAnchor="margin" w:y="223"/>
                    <w:spacing w:after="0" w:line="240" w:lineRule="auto"/>
                    <w:jc w:val="right"/>
                    <w:rPr>
                      <w:rFonts w:ascii="Arial" w:hAnsi="Arial" w:cs="Arial"/>
                    </w:rPr>
                  </w:pPr>
                  <w:r>
                    <w:rPr>
                      <w:rFonts w:ascii="Arial" w:eastAsia="Arial" w:hAnsi="Arial" w:cs="Arial"/>
                      <w:color w:val="000000"/>
                    </w:rPr>
                    <w:t>XXXX</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47257C" w14:textId="77777777" w:rsidR="000949A7" w:rsidRPr="00C278EC" w:rsidRDefault="000949A7" w:rsidP="000949A7">
                  <w:pPr>
                    <w:framePr w:hSpace="141" w:wrap="around" w:vAnchor="text" w:hAnchor="margin" w:y="223"/>
                    <w:spacing w:after="0" w:line="240" w:lineRule="auto"/>
                    <w:jc w:val="right"/>
                    <w:rPr>
                      <w:rFonts w:ascii="Arial" w:hAnsi="Arial" w:cs="Arial"/>
                    </w:rPr>
                  </w:pPr>
                  <w:r>
                    <w:rPr>
                      <w:rFonts w:ascii="Arial" w:eastAsia="Arial" w:hAnsi="Arial" w:cs="Arial"/>
                      <w:color w:val="000000"/>
                    </w:rPr>
                    <w:t>XXXXXX</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5AA50" w14:textId="77777777" w:rsidR="000949A7" w:rsidRPr="00C278EC" w:rsidRDefault="000949A7" w:rsidP="000949A7">
                  <w:pPr>
                    <w:framePr w:hSpace="141" w:wrap="around" w:vAnchor="text" w:hAnchor="margin" w:y="223"/>
                    <w:spacing w:after="0" w:line="240" w:lineRule="auto"/>
                    <w:jc w:val="right"/>
                    <w:rPr>
                      <w:rFonts w:ascii="Arial" w:hAnsi="Arial" w:cs="Arial"/>
                    </w:rPr>
                  </w:pPr>
                  <w:r>
                    <w:rPr>
                      <w:rFonts w:ascii="Arial" w:eastAsia="Arial" w:hAnsi="Arial" w:cs="Arial"/>
                      <w:color w:val="000000"/>
                    </w:rPr>
                    <w:t>XXXXXX</w:t>
                  </w:r>
                </w:p>
              </w:tc>
              <w:tc>
                <w:tcPr>
                  <w:tcW w:w="12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3959B" w14:textId="77777777" w:rsidR="000949A7" w:rsidRPr="00C278EC" w:rsidRDefault="000949A7" w:rsidP="000949A7">
                  <w:pPr>
                    <w:framePr w:hSpace="141" w:wrap="around" w:vAnchor="text" w:hAnchor="margin" w:y="223"/>
                    <w:spacing w:after="0" w:line="240" w:lineRule="auto"/>
                    <w:jc w:val="center"/>
                    <w:rPr>
                      <w:rFonts w:ascii="Arial" w:hAnsi="Arial" w:cs="Arial"/>
                    </w:rPr>
                  </w:pPr>
                  <w:r>
                    <w:rPr>
                      <w:rFonts w:ascii="Arial" w:eastAsia="Arial" w:hAnsi="Arial" w:cs="Arial"/>
                    </w:rPr>
                    <w:t>XXXX</w:t>
                  </w:r>
                </w:p>
              </w:tc>
              <w:tc>
                <w:tcPr>
                  <w:tcW w:w="12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F38C9" w14:textId="77777777" w:rsidR="000949A7" w:rsidRPr="00C278EC" w:rsidRDefault="000949A7" w:rsidP="000949A7">
                  <w:pPr>
                    <w:framePr w:hSpace="141" w:wrap="around" w:vAnchor="text" w:hAnchor="margin" w:y="223"/>
                    <w:spacing w:after="0" w:line="240" w:lineRule="auto"/>
                    <w:jc w:val="center"/>
                    <w:rPr>
                      <w:rFonts w:ascii="Arial" w:hAnsi="Arial" w:cs="Arial"/>
                    </w:rPr>
                  </w:pPr>
                  <w:r>
                    <w:rPr>
                      <w:rFonts w:ascii="Arial" w:eastAsia="Arial" w:hAnsi="Arial" w:cs="Arial"/>
                      <w:color w:val="000000"/>
                    </w:rPr>
                    <w:t>XXXXX</w:t>
                  </w:r>
                </w:p>
              </w:tc>
            </w:tr>
            <w:tr w:rsidR="000949A7" w:rsidRPr="00C278EC" w14:paraId="6003A204" w14:textId="77777777" w:rsidTr="006106E5">
              <w:trPr>
                <w:trHeight w:val="224"/>
              </w:trPr>
              <w:tc>
                <w:tcPr>
                  <w:tcW w:w="10059" w:type="dxa"/>
                  <w:gridSpan w:val="7"/>
                  <w:tcBorders>
                    <w:top w:val="single" w:sz="7" w:space="0" w:color="000000"/>
                    <w:left w:val="nil"/>
                    <w:bottom w:val="single" w:sz="4" w:space="0" w:color="FFFFFF"/>
                    <w:right w:val="nil"/>
                  </w:tcBorders>
                  <w:tcMar>
                    <w:top w:w="39" w:type="dxa"/>
                    <w:left w:w="39" w:type="dxa"/>
                    <w:bottom w:w="39" w:type="dxa"/>
                    <w:right w:w="39" w:type="dxa"/>
                  </w:tcMar>
                </w:tcPr>
                <w:p w14:paraId="3081F579" w14:textId="77777777" w:rsidR="000949A7" w:rsidRPr="008A2BE2" w:rsidRDefault="000949A7" w:rsidP="000949A7">
                  <w:pPr>
                    <w:framePr w:hSpace="141" w:wrap="around" w:vAnchor="text" w:hAnchor="margin" w:y="223"/>
                    <w:spacing w:after="0" w:line="240" w:lineRule="auto"/>
                    <w:jc w:val="both"/>
                    <w:rPr>
                      <w:rStyle w:val="a88ccc4903dd74f078114a3b3a0dfdcc0116"/>
                      <w:rFonts w:ascii="Arial" w:hAnsi="Arial" w:cs="Arial"/>
                      <w:b/>
                      <w:bCs/>
                    </w:rPr>
                  </w:pPr>
                  <w:r w:rsidRPr="008A2BE2">
                    <w:rPr>
                      <w:rStyle w:val="a88ccc4903dd74f078114a3b3a0dfdcc0111"/>
                      <w:rFonts w:ascii="Arial" w:hAnsi="Arial" w:cs="Arial"/>
                      <w:color w:val="000000"/>
                      <w:shd w:val="clear" w:color="auto" w:fill="FFFFFF"/>
                    </w:rPr>
                    <w:t xml:space="preserve">Adicionalmente, el Asociado presenta una cuenta por cobrar al (los) crédito(s) relacionado(s) en la tabla anterior correspondiente al alivio financiero por emergencia sanitaria por valor de $ </w:t>
                  </w:r>
                  <w:r w:rsidRPr="008A2BE2">
                    <w:rPr>
                      <w:rStyle w:val="a88ccc4903dd74f078114a3b3a0dfdcc0111"/>
                      <w:rFonts w:ascii="Arial" w:hAnsi="Arial" w:cs="Arial"/>
                      <w:b/>
                      <w:bCs/>
                      <w:color w:val="000000"/>
                      <w:shd w:val="clear" w:color="auto" w:fill="FFFFFF"/>
                    </w:rPr>
                    <w:t>XX</w:t>
                  </w:r>
                  <w:r w:rsidRPr="008A2BE2">
                    <w:rPr>
                      <w:rStyle w:val="a88ccc4903dd74f078114a3b3a0dfdcc0113"/>
                      <w:rFonts w:ascii="Arial" w:hAnsi="Arial" w:cs="Arial"/>
                      <w:b/>
                      <w:bCs/>
                      <w:color w:val="000000"/>
                      <w:shd w:val="clear" w:color="auto" w:fill="FFFFFF"/>
                    </w:rPr>
                    <w:t xml:space="preserve">XXX. </w:t>
                  </w:r>
                  <w:r w:rsidRPr="008A2BE2">
                    <w:rPr>
                      <w:rStyle w:val="a88ccc4903dd74f078114a3b3a0dfdcc0114"/>
                      <w:rFonts w:ascii="Arial" w:hAnsi="Arial" w:cs="Arial"/>
                      <w:color w:val="000000"/>
                      <w:shd w:val="clear" w:color="auto" w:fill="FFFFFF"/>
                    </w:rPr>
                    <w:t>Por tal razón, el saldo Total adeudado por el asociado es de</w:t>
                  </w:r>
                  <w:r w:rsidRPr="008A2BE2">
                    <w:rPr>
                      <w:rStyle w:val="a88ccc4903dd74f078114a3b3a0dfdcc0115"/>
                      <w:rFonts w:ascii="Arial" w:hAnsi="Arial" w:cs="Arial"/>
                      <w:b/>
                      <w:bCs/>
                      <w:color w:val="000000"/>
                      <w:shd w:val="clear" w:color="auto" w:fill="FFFFFF"/>
                    </w:rPr>
                    <w:t xml:space="preserve"> $ </w:t>
                  </w:r>
                  <w:r w:rsidRPr="008A2BE2">
                    <w:rPr>
                      <w:rStyle w:val="a88ccc4903dd74f078114a3b3a0dfdcc0116"/>
                      <w:rFonts w:ascii="Arial" w:hAnsi="Arial" w:cs="Arial"/>
                      <w:b/>
                      <w:bCs/>
                    </w:rPr>
                    <w:t>XXXXXX.</w:t>
                  </w:r>
                </w:p>
                <w:p w14:paraId="04B2F23C" w14:textId="77777777" w:rsidR="000949A7" w:rsidRDefault="000949A7" w:rsidP="000949A7">
                  <w:pPr>
                    <w:framePr w:hSpace="141" w:wrap="around" w:vAnchor="text" w:hAnchor="margin" w:y="223"/>
                    <w:spacing w:after="0" w:line="240" w:lineRule="auto"/>
                    <w:jc w:val="both"/>
                    <w:rPr>
                      <w:rFonts w:ascii="Arial" w:eastAsia="Arial" w:hAnsi="Arial" w:cs="Arial"/>
                      <w:color w:val="000000"/>
                    </w:rPr>
                  </w:pPr>
                </w:p>
              </w:tc>
            </w:tr>
          </w:tbl>
          <w:p w14:paraId="066B5277" w14:textId="77777777" w:rsidR="000949A7" w:rsidRPr="00641370" w:rsidRDefault="000949A7" w:rsidP="000949A7">
            <w:pPr>
              <w:spacing w:after="0" w:line="240" w:lineRule="auto"/>
              <w:rPr>
                <w:rFonts w:ascii="Arial" w:hAnsi="Arial" w:cs="Arial"/>
                <w:sz w:val="22"/>
                <w:szCs w:val="22"/>
              </w:rPr>
            </w:pPr>
          </w:p>
        </w:tc>
        <w:tc>
          <w:tcPr>
            <w:tcW w:w="283" w:type="dxa"/>
          </w:tcPr>
          <w:p w14:paraId="5E475EFE" w14:textId="77777777" w:rsidR="000949A7" w:rsidRPr="00641370" w:rsidRDefault="000949A7" w:rsidP="000949A7">
            <w:pPr>
              <w:pStyle w:val="EmptyCellLayoutStyle"/>
              <w:spacing w:after="0" w:line="240" w:lineRule="auto"/>
              <w:rPr>
                <w:rFonts w:ascii="Arial" w:hAnsi="Arial" w:cs="Arial"/>
                <w:sz w:val="22"/>
                <w:szCs w:val="22"/>
              </w:rPr>
            </w:pPr>
          </w:p>
        </w:tc>
        <w:tc>
          <w:tcPr>
            <w:tcW w:w="120" w:type="dxa"/>
          </w:tcPr>
          <w:p w14:paraId="73142637" w14:textId="77777777" w:rsidR="000949A7" w:rsidRPr="00641370" w:rsidRDefault="000949A7" w:rsidP="000949A7">
            <w:pPr>
              <w:pStyle w:val="EmptyCellLayoutStyle"/>
              <w:spacing w:after="0" w:line="240" w:lineRule="auto"/>
              <w:rPr>
                <w:rFonts w:ascii="Arial" w:hAnsi="Arial" w:cs="Arial"/>
                <w:sz w:val="22"/>
                <w:szCs w:val="22"/>
              </w:rPr>
            </w:pPr>
          </w:p>
        </w:tc>
      </w:tr>
      <w:tr w:rsidR="000949A7" w:rsidRPr="00641370" w14:paraId="69EA6579" w14:textId="77777777" w:rsidTr="000949A7">
        <w:trPr>
          <w:trHeight w:val="176"/>
        </w:trPr>
        <w:tc>
          <w:tcPr>
            <w:tcW w:w="141" w:type="dxa"/>
          </w:tcPr>
          <w:p w14:paraId="2A41A277" w14:textId="77777777" w:rsidR="000949A7" w:rsidRPr="00B7517D" w:rsidRDefault="000949A7" w:rsidP="000949A7">
            <w:pPr>
              <w:pStyle w:val="EmptyCellLayoutStyle"/>
              <w:spacing w:after="0" w:line="240" w:lineRule="auto"/>
              <w:rPr>
                <w:rFonts w:ascii="Arial" w:hAnsi="Arial" w:cs="Arial"/>
                <w:sz w:val="22"/>
                <w:szCs w:val="22"/>
              </w:rPr>
            </w:pPr>
          </w:p>
        </w:tc>
        <w:tc>
          <w:tcPr>
            <w:tcW w:w="10508" w:type="dxa"/>
            <w:gridSpan w:val="6"/>
          </w:tcPr>
          <w:tbl>
            <w:tblPr>
              <w:tblpPr w:leftFromText="141" w:rightFromText="141" w:vertAnchor="text" w:horzAnchor="margin" w:tblpY="-235"/>
              <w:tblOverlap w:val="never"/>
              <w:tblW w:w="5803" w:type="dxa"/>
              <w:tblBorders>
                <w:top w:val="nil"/>
                <w:left w:val="nil"/>
                <w:bottom w:val="nil"/>
                <w:right w:val="nil"/>
              </w:tblBorders>
              <w:tblCellMar>
                <w:left w:w="0" w:type="dxa"/>
                <w:right w:w="0" w:type="dxa"/>
              </w:tblCellMar>
              <w:tblLook w:val="0000" w:firstRow="0" w:lastRow="0" w:firstColumn="0" w:lastColumn="0" w:noHBand="0" w:noVBand="0"/>
            </w:tblPr>
            <w:tblGrid>
              <w:gridCol w:w="4422"/>
              <w:gridCol w:w="1381"/>
            </w:tblGrid>
            <w:tr w:rsidR="000949A7" w:rsidRPr="00572154" w14:paraId="649D9574" w14:textId="77777777" w:rsidTr="006106E5">
              <w:trPr>
                <w:trHeight w:val="128"/>
              </w:trPr>
              <w:tc>
                <w:tcPr>
                  <w:tcW w:w="4422" w:type="dxa"/>
                  <w:tcBorders>
                    <w:top w:val="nil"/>
                    <w:left w:val="nil"/>
                    <w:bottom w:val="nil"/>
                    <w:right w:val="nil"/>
                  </w:tcBorders>
                  <w:tcMar>
                    <w:top w:w="39" w:type="dxa"/>
                    <w:left w:w="39" w:type="dxa"/>
                    <w:bottom w:w="39" w:type="dxa"/>
                    <w:right w:w="39" w:type="dxa"/>
                  </w:tcMar>
                </w:tcPr>
                <w:p w14:paraId="33027FDB" w14:textId="77777777" w:rsidR="000949A7" w:rsidRPr="00572154" w:rsidRDefault="000949A7" w:rsidP="000949A7">
                  <w:pPr>
                    <w:spacing w:after="0" w:line="240" w:lineRule="auto"/>
                    <w:rPr>
                      <w:rFonts w:ascii="Arial" w:hAnsi="Arial" w:cs="Arial"/>
                    </w:rPr>
                  </w:pPr>
                  <w:r w:rsidRPr="00572154">
                    <w:rPr>
                      <w:rFonts w:ascii="Arial" w:eastAsia="Arial" w:hAnsi="Arial" w:cs="Arial"/>
                      <w:color w:val="000000"/>
                    </w:rPr>
                    <w:t>Este crédito se encuentra proyectado al:</w:t>
                  </w:r>
                </w:p>
              </w:tc>
              <w:tc>
                <w:tcPr>
                  <w:tcW w:w="1381" w:type="dxa"/>
                  <w:tcBorders>
                    <w:top w:val="nil"/>
                    <w:left w:val="nil"/>
                    <w:bottom w:val="nil"/>
                    <w:right w:val="nil"/>
                  </w:tcBorders>
                  <w:tcMar>
                    <w:top w:w="39" w:type="dxa"/>
                    <w:left w:w="39" w:type="dxa"/>
                    <w:bottom w:w="39" w:type="dxa"/>
                    <w:right w:w="39" w:type="dxa"/>
                  </w:tcMar>
                </w:tcPr>
                <w:p w14:paraId="01EFB91F" w14:textId="77777777" w:rsidR="000949A7" w:rsidRPr="00572154" w:rsidRDefault="000949A7" w:rsidP="000949A7">
                  <w:pPr>
                    <w:spacing w:after="0" w:line="240" w:lineRule="auto"/>
                    <w:rPr>
                      <w:rFonts w:ascii="Arial" w:hAnsi="Arial" w:cs="Arial"/>
                      <w:b/>
                      <w:bCs/>
                    </w:rPr>
                  </w:pPr>
                  <w:r w:rsidRPr="00572154">
                    <w:rPr>
                      <w:rFonts w:ascii="Arial" w:eastAsia="Arial" w:hAnsi="Arial" w:cs="Arial"/>
                      <w:b/>
                      <w:bCs/>
                      <w:color w:val="000000"/>
                    </w:rPr>
                    <w:t>XX/XX/XXXX</w:t>
                  </w:r>
                </w:p>
              </w:tc>
            </w:tr>
          </w:tbl>
          <w:p w14:paraId="0C7B7004" w14:textId="77777777" w:rsidR="000949A7" w:rsidRPr="00B7517D" w:rsidRDefault="000949A7" w:rsidP="000949A7">
            <w:pPr>
              <w:spacing w:after="0" w:line="240" w:lineRule="auto"/>
              <w:rPr>
                <w:rFonts w:ascii="Arial" w:hAnsi="Arial" w:cs="Arial"/>
                <w:sz w:val="22"/>
                <w:szCs w:val="22"/>
              </w:rPr>
            </w:pPr>
          </w:p>
        </w:tc>
        <w:tc>
          <w:tcPr>
            <w:tcW w:w="120" w:type="dxa"/>
          </w:tcPr>
          <w:p w14:paraId="76851102" w14:textId="77777777" w:rsidR="000949A7" w:rsidRPr="00641370" w:rsidRDefault="000949A7" w:rsidP="000949A7">
            <w:pPr>
              <w:pStyle w:val="EmptyCellLayoutStyle"/>
              <w:spacing w:after="0" w:line="240" w:lineRule="auto"/>
              <w:rPr>
                <w:rFonts w:ascii="Arial" w:hAnsi="Arial" w:cs="Arial"/>
                <w:sz w:val="22"/>
                <w:szCs w:val="22"/>
              </w:rPr>
            </w:pPr>
          </w:p>
        </w:tc>
      </w:tr>
      <w:tr w:rsidR="000949A7" w:rsidRPr="00641370" w14:paraId="3B8A1A1F" w14:textId="77777777" w:rsidTr="000949A7">
        <w:trPr>
          <w:trHeight w:val="1133"/>
        </w:trPr>
        <w:tc>
          <w:tcPr>
            <w:tcW w:w="141" w:type="dxa"/>
          </w:tcPr>
          <w:p w14:paraId="6043B496" w14:textId="77777777" w:rsidR="000949A7" w:rsidRPr="00572154" w:rsidRDefault="000949A7" w:rsidP="000949A7">
            <w:pPr>
              <w:pStyle w:val="EmptyCellLayoutStyle"/>
              <w:spacing w:after="0" w:line="240" w:lineRule="auto"/>
              <w:rPr>
                <w:rFonts w:ascii="Arial" w:hAnsi="Arial" w:cs="Arial"/>
                <w:sz w:val="20"/>
              </w:rPr>
            </w:pPr>
          </w:p>
        </w:tc>
        <w:tc>
          <w:tcPr>
            <w:tcW w:w="10508" w:type="dxa"/>
            <w:gridSpan w:val="6"/>
          </w:tcPr>
          <w:p w14:paraId="2073D255" w14:textId="77777777" w:rsidR="000949A7" w:rsidRPr="00572154" w:rsidRDefault="000949A7" w:rsidP="000949A7"/>
          <w:tbl>
            <w:tblPr>
              <w:tblW w:w="0" w:type="auto"/>
              <w:tblCellMar>
                <w:left w:w="0" w:type="dxa"/>
                <w:right w:w="0" w:type="dxa"/>
              </w:tblCellMar>
              <w:tblLook w:val="0000" w:firstRow="0" w:lastRow="0" w:firstColumn="0" w:lastColumn="0" w:noHBand="0" w:noVBand="0"/>
            </w:tblPr>
            <w:tblGrid>
              <w:gridCol w:w="10346"/>
            </w:tblGrid>
            <w:tr w:rsidR="000949A7" w:rsidRPr="00572154" w14:paraId="6F66F725" w14:textId="77777777" w:rsidTr="006106E5">
              <w:trPr>
                <w:trHeight w:val="1055"/>
              </w:trPr>
              <w:tc>
                <w:tcPr>
                  <w:tcW w:w="10346" w:type="dxa"/>
                  <w:tcBorders>
                    <w:top w:val="nil"/>
                    <w:left w:val="nil"/>
                    <w:bottom w:val="nil"/>
                    <w:right w:val="nil"/>
                  </w:tcBorders>
                  <w:tcMar>
                    <w:top w:w="39" w:type="dxa"/>
                    <w:left w:w="39" w:type="dxa"/>
                    <w:bottom w:w="39" w:type="dxa"/>
                    <w:right w:w="39" w:type="dxa"/>
                  </w:tcMar>
                </w:tcPr>
                <w:p w14:paraId="1658D9AD" w14:textId="77777777" w:rsidR="000949A7" w:rsidRPr="000949A7" w:rsidRDefault="000949A7" w:rsidP="000949A7">
                  <w:pPr>
                    <w:framePr w:hSpace="141" w:wrap="around" w:vAnchor="text" w:hAnchor="margin" w:y="223"/>
                    <w:spacing w:after="0" w:line="240" w:lineRule="auto"/>
                    <w:jc w:val="both"/>
                    <w:rPr>
                      <w:rFonts w:ascii="Arial" w:eastAsia="Arial" w:hAnsi="Arial" w:cs="Arial"/>
                      <w:color w:val="000000"/>
                    </w:rPr>
                  </w:pPr>
                  <w:r w:rsidRPr="00572154">
                    <w:rPr>
                      <w:rFonts w:ascii="Arial" w:eastAsia="Arial" w:hAnsi="Arial" w:cs="Arial"/>
                      <w:color w:val="000000"/>
                    </w:rPr>
                    <w:t xml:space="preserve">Señor Asociado tenga en cuenta que para realizar el pago del (los) crédito(s) mencionado(s) en el presente certificado, lo podrá realizar desde el día de proyección del crédito hasta el día 25 de cada mes en cualquiera de nuestras oficinas. Si realiza el pago después de la fecha proyectada, el valor total del crédito será diferente al valor </w:t>
                  </w:r>
                  <w:r w:rsidRPr="000949A7">
                    <w:rPr>
                      <w:rFonts w:ascii="Arial" w:eastAsia="Arial" w:hAnsi="Arial" w:cs="Arial"/>
                      <w:color w:val="000000"/>
                    </w:rPr>
                    <w:t xml:space="preserve">reportado en el certificado. </w:t>
                  </w:r>
                </w:p>
                <w:p w14:paraId="69A390AC" w14:textId="77777777" w:rsidR="000949A7" w:rsidRPr="000949A7" w:rsidRDefault="000949A7" w:rsidP="000949A7">
                  <w:pPr>
                    <w:framePr w:hSpace="141" w:wrap="around" w:vAnchor="text" w:hAnchor="margin" w:y="223"/>
                    <w:spacing w:after="0" w:line="240" w:lineRule="auto"/>
                    <w:jc w:val="both"/>
                    <w:rPr>
                      <w:rFonts w:ascii="Arial" w:eastAsia="Arial" w:hAnsi="Arial" w:cs="Arial"/>
                      <w:color w:val="000000"/>
                    </w:rPr>
                  </w:pPr>
                  <w:r w:rsidRPr="000949A7">
                    <w:rPr>
                      <w:rFonts w:ascii="Arial" w:eastAsia="Arial" w:hAnsi="Arial" w:cs="Arial"/>
                      <w:color w:val="000000"/>
                    </w:rPr>
                    <w:t>Si hace el pago por medio de consignación bancaria debe tener en cuenta la siguiente información:</w:t>
                  </w:r>
                </w:p>
                <w:p w14:paraId="42F1F39F" w14:textId="77777777" w:rsidR="000949A7" w:rsidRPr="000949A7" w:rsidRDefault="000949A7" w:rsidP="000949A7">
                  <w:pPr>
                    <w:framePr w:hSpace="141" w:wrap="around" w:vAnchor="text" w:hAnchor="margin" w:y="223"/>
                    <w:spacing w:after="0" w:line="240" w:lineRule="auto"/>
                    <w:jc w:val="both"/>
                    <w:rPr>
                      <w:rFonts w:ascii="Arial" w:eastAsia="Arial" w:hAnsi="Arial" w:cs="Arial"/>
                      <w:color w:val="000000"/>
                    </w:rPr>
                  </w:pPr>
                </w:p>
                <w:p w14:paraId="571BEC22" w14:textId="77777777" w:rsidR="000949A7" w:rsidRPr="000949A7" w:rsidRDefault="000949A7" w:rsidP="000949A7">
                  <w:pPr>
                    <w:pStyle w:val="Prrafodelista"/>
                    <w:framePr w:hSpace="141" w:wrap="around" w:vAnchor="text" w:hAnchor="margin" w:y="223"/>
                    <w:numPr>
                      <w:ilvl w:val="0"/>
                      <w:numId w:val="11"/>
                    </w:numPr>
                    <w:spacing w:after="0" w:line="240" w:lineRule="auto"/>
                    <w:jc w:val="both"/>
                    <w:rPr>
                      <w:rFonts w:ascii="Arial" w:eastAsia="Arial" w:hAnsi="Arial" w:cs="Arial"/>
                      <w:b/>
                      <w:bCs/>
                      <w:i/>
                      <w:iCs/>
                      <w:color w:val="000000"/>
                    </w:rPr>
                  </w:pPr>
                  <w:r w:rsidRPr="000949A7">
                    <w:rPr>
                      <w:rFonts w:ascii="Arial" w:eastAsia="Arial" w:hAnsi="Arial" w:cs="Arial"/>
                      <w:b/>
                      <w:bCs/>
                      <w:i/>
                      <w:iCs/>
                      <w:color w:val="000000"/>
                    </w:rPr>
                    <w:t xml:space="preserve">TITULAR DE LA CUENTA: </w:t>
                  </w:r>
                  <w:r w:rsidRPr="001B037F">
                    <w:rPr>
                      <w:rFonts w:ascii="Arial" w:eastAsia="Arial" w:hAnsi="Arial" w:cs="Arial"/>
                      <w:color w:val="000000"/>
                    </w:rPr>
                    <w:t>COOPERATIVA NAL EDUCATIVA DE AHORRO Y CREDITO COONFIE</w:t>
                  </w:r>
                  <w:r w:rsidRPr="001B037F">
                    <w:rPr>
                      <w:rFonts w:ascii="Arial" w:eastAsia="Arial" w:hAnsi="Arial" w:cs="Arial"/>
                      <w:b/>
                      <w:bCs/>
                      <w:color w:val="000000"/>
                    </w:rPr>
                    <w:t>.</w:t>
                  </w:r>
                </w:p>
                <w:p w14:paraId="653EB83B" w14:textId="77777777" w:rsidR="000949A7" w:rsidRPr="000949A7" w:rsidRDefault="000949A7" w:rsidP="000949A7">
                  <w:pPr>
                    <w:pStyle w:val="Prrafodelista"/>
                    <w:framePr w:hSpace="141" w:wrap="around" w:vAnchor="text" w:hAnchor="margin" w:y="223"/>
                    <w:numPr>
                      <w:ilvl w:val="0"/>
                      <w:numId w:val="11"/>
                    </w:numPr>
                    <w:spacing w:after="0" w:line="240" w:lineRule="auto"/>
                    <w:jc w:val="both"/>
                    <w:rPr>
                      <w:rFonts w:ascii="Arial" w:eastAsia="Arial" w:hAnsi="Arial" w:cs="Arial"/>
                      <w:b/>
                      <w:bCs/>
                      <w:i/>
                      <w:iCs/>
                      <w:color w:val="000000"/>
                    </w:rPr>
                  </w:pPr>
                  <w:r w:rsidRPr="000949A7">
                    <w:rPr>
                      <w:rFonts w:ascii="Arial" w:eastAsia="Arial" w:hAnsi="Arial" w:cs="Arial"/>
                      <w:b/>
                      <w:bCs/>
                      <w:i/>
                      <w:iCs/>
                      <w:color w:val="000000"/>
                    </w:rPr>
                    <w:t xml:space="preserve">NIT: </w:t>
                  </w:r>
                  <w:r w:rsidRPr="001B037F">
                    <w:rPr>
                      <w:rFonts w:ascii="Arial" w:eastAsia="Arial" w:hAnsi="Arial" w:cs="Arial"/>
                      <w:color w:val="000000"/>
                    </w:rPr>
                    <w:t>891.100.656-3</w:t>
                  </w:r>
                </w:p>
                <w:p w14:paraId="322E8E25" w14:textId="77777777" w:rsidR="000949A7" w:rsidRPr="000949A7" w:rsidRDefault="000949A7" w:rsidP="000949A7">
                  <w:pPr>
                    <w:pStyle w:val="Prrafodelista"/>
                    <w:framePr w:hSpace="141" w:wrap="around" w:vAnchor="text" w:hAnchor="margin" w:y="223"/>
                    <w:numPr>
                      <w:ilvl w:val="0"/>
                      <w:numId w:val="11"/>
                    </w:numPr>
                    <w:spacing w:after="0" w:line="240" w:lineRule="auto"/>
                    <w:jc w:val="both"/>
                    <w:rPr>
                      <w:rFonts w:ascii="Arial" w:eastAsia="Arial" w:hAnsi="Arial" w:cs="Arial"/>
                      <w:color w:val="000000"/>
                    </w:rPr>
                  </w:pPr>
                  <w:r w:rsidRPr="000949A7">
                    <w:rPr>
                      <w:rFonts w:ascii="Arial" w:eastAsia="Arial" w:hAnsi="Arial" w:cs="Arial"/>
                      <w:b/>
                      <w:bCs/>
                      <w:i/>
                      <w:iCs/>
                      <w:color w:val="000000"/>
                    </w:rPr>
                    <w:t xml:space="preserve">CUENTA CORRIENTE No. </w:t>
                  </w:r>
                  <w:r w:rsidRPr="001B037F">
                    <w:rPr>
                      <w:rFonts w:ascii="Arial" w:eastAsia="Arial" w:hAnsi="Arial" w:cs="Arial"/>
                      <w:color w:val="000000"/>
                    </w:rPr>
                    <w:t>792075434 del Banco de Bogotá</w:t>
                  </w:r>
                </w:p>
                <w:p w14:paraId="3F0FEBB2" w14:textId="77777777" w:rsidR="000949A7" w:rsidRPr="000949A7" w:rsidRDefault="000949A7" w:rsidP="000949A7">
                  <w:pPr>
                    <w:pStyle w:val="Prrafodelista"/>
                    <w:framePr w:hSpace="141" w:wrap="around" w:vAnchor="text" w:hAnchor="margin" w:y="223"/>
                    <w:numPr>
                      <w:ilvl w:val="0"/>
                      <w:numId w:val="11"/>
                    </w:numPr>
                    <w:spacing w:after="0" w:line="240" w:lineRule="auto"/>
                    <w:jc w:val="both"/>
                    <w:rPr>
                      <w:rFonts w:ascii="Arial" w:eastAsia="Arial" w:hAnsi="Arial" w:cs="Arial"/>
                      <w:color w:val="000000"/>
                    </w:rPr>
                  </w:pPr>
                  <w:r w:rsidRPr="000949A7">
                    <w:rPr>
                      <w:rFonts w:ascii="Arial" w:eastAsia="Arial" w:hAnsi="Arial" w:cs="Arial"/>
                      <w:color w:val="000000"/>
                    </w:rPr>
                    <w:t xml:space="preserve">Remitir copia del soporte de pago al correo </w:t>
                  </w:r>
                  <w:hyperlink r:id="rId8" w:history="1">
                    <w:r w:rsidRPr="000949A7">
                      <w:rPr>
                        <w:rStyle w:val="Hipervnculo"/>
                        <w:rFonts w:ascii="Arial" w:eastAsia="Arial" w:hAnsi="Arial" w:cs="Arial"/>
                        <w:i/>
                        <w:iCs/>
                      </w:rPr>
                      <w:t>cobranza@coonfie.com</w:t>
                    </w:r>
                  </w:hyperlink>
                  <w:r w:rsidRPr="000949A7">
                    <w:rPr>
                      <w:rStyle w:val="Hipervnculo"/>
                      <w:rFonts w:ascii="Arial" w:eastAsia="Arial" w:hAnsi="Arial" w:cs="Arial"/>
                      <w:i/>
                      <w:iCs/>
                    </w:rPr>
                    <w:t xml:space="preserve"> </w:t>
                  </w:r>
                  <w:r w:rsidRPr="000949A7">
                    <w:rPr>
                      <w:rStyle w:val="Hipervnculo"/>
                      <w:rFonts w:ascii="Arial" w:eastAsia="Arial" w:hAnsi="Arial" w:cs="Arial"/>
                      <w:color w:val="auto"/>
                      <w:u w:val="none"/>
                    </w:rPr>
                    <w:t>especificando claramente Nombres completos y No. De documento del titular de la obligación</w:t>
                  </w:r>
                  <w:r w:rsidRPr="000949A7">
                    <w:rPr>
                      <w:rStyle w:val="Hipervnculo"/>
                      <w:rFonts w:eastAsia="Arial"/>
                      <w:u w:val="none"/>
                    </w:rPr>
                    <w:t xml:space="preserve"> </w:t>
                  </w:r>
                  <w:r w:rsidRPr="000949A7">
                    <w:rPr>
                      <w:rStyle w:val="Hipervnculo"/>
                      <w:rFonts w:ascii="Arial" w:eastAsia="Arial" w:hAnsi="Arial" w:cs="Arial"/>
                      <w:color w:val="auto"/>
                      <w:u w:val="none"/>
                    </w:rPr>
                    <w:t>o</w:t>
                  </w:r>
                  <w:r w:rsidRPr="000949A7">
                    <w:rPr>
                      <w:rStyle w:val="Hipervnculo"/>
                      <w:rFonts w:eastAsia="Arial"/>
                      <w:color w:val="auto"/>
                      <w:u w:val="none"/>
                    </w:rPr>
                    <w:t xml:space="preserve"> </w:t>
                  </w:r>
                  <w:r w:rsidRPr="000949A7">
                    <w:rPr>
                      <w:rFonts w:ascii="Arial" w:eastAsia="Arial" w:hAnsi="Arial" w:cs="Arial"/>
                      <w:color w:val="000000"/>
                    </w:rPr>
                    <w:t xml:space="preserve">en su defecto, podrá radicarlo en la oficina más cercana a su ubicación. </w:t>
                  </w:r>
                </w:p>
                <w:p w14:paraId="60D1E5BA" w14:textId="77777777" w:rsidR="000949A7" w:rsidRPr="00572154" w:rsidRDefault="000949A7" w:rsidP="000949A7">
                  <w:pPr>
                    <w:framePr w:hSpace="141" w:wrap="around" w:vAnchor="text" w:hAnchor="margin" w:y="223"/>
                    <w:spacing w:after="0" w:line="240" w:lineRule="auto"/>
                    <w:jc w:val="both"/>
                    <w:rPr>
                      <w:rFonts w:ascii="Arial" w:eastAsia="Arial" w:hAnsi="Arial" w:cs="Arial"/>
                      <w:strike/>
                      <w:color w:val="FF0000"/>
                    </w:rPr>
                  </w:pPr>
                </w:p>
              </w:tc>
            </w:tr>
          </w:tbl>
          <w:p w14:paraId="5C2439D4" w14:textId="77777777" w:rsidR="000949A7" w:rsidRPr="00572154" w:rsidRDefault="000949A7" w:rsidP="000949A7">
            <w:pPr>
              <w:spacing w:after="0" w:line="240" w:lineRule="auto"/>
              <w:jc w:val="both"/>
              <w:rPr>
                <w:rFonts w:ascii="Arial" w:hAnsi="Arial" w:cs="Arial"/>
              </w:rPr>
            </w:pPr>
          </w:p>
        </w:tc>
        <w:tc>
          <w:tcPr>
            <w:tcW w:w="120" w:type="dxa"/>
          </w:tcPr>
          <w:p w14:paraId="74CB6FBA" w14:textId="77777777" w:rsidR="000949A7" w:rsidRPr="00641370" w:rsidRDefault="000949A7" w:rsidP="000949A7">
            <w:pPr>
              <w:pStyle w:val="EmptyCellLayoutStyle"/>
              <w:spacing w:after="0" w:line="240" w:lineRule="auto"/>
              <w:rPr>
                <w:rFonts w:ascii="Arial" w:hAnsi="Arial" w:cs="Arial"/>
                <w:sz w:val="22"/>
                <w:szCs w:val="22"/>
              </w:rPr>
            </w:pPr>
          </w:p>
        </w:tc>
      </w:tr>
      <w:tr w:rsidR="000949A7" w:rsidRPr="00641370" w14:paraId="79F5B641" w14:textId="77777777" w:rsidTr="000949A7">
        <w:trPr>
          <w:trHeight w:val="1463"/>
        </w:trPr>
        <w:tc>
          <w:tcPr>
            <w:tcW w:w="141" w:type="dxa"/>
          </w:tcPr>
          <w:p w14:paraId="3C18F24D" w14:textId="77777777" w:rsidR="000949A7" w:rsidRPr="00572154" w:rsidRDefault="000949A7" w:rsidP="000949A7">
            <w:pPr>
              <w:pStyle w:val="EmptyCellLayoutStyle"/>
              <w:spacing w:after="0" w:line="240" w:lineRule="auto"/>
              <w:rPr>
                <w:rFonts w:ascii="Arial" w:hAnsi="Arial" w:cs="Arial"/>
                <w:sz w:val="20"/>
              </w:rPr>
            </w:pPr>
          </w:p>
        </w:tc>
        <w:tc>
          <w:tcPr>
            <w:tcW w:w="20" w:type="dxa"/>
          </w:tcPr>
          <w:p w14:paraId="2414420D" w14:textId="77777777" w:rsidR="000949A7" w:rsidRPr="00572154" w:rsidRDefault="000949A7" w:rsidP="000949A7">
            <w:pPr>
              <w:pStyle w:val="EmptyCellLayoutStyle"/>
              <w:spacing w:after="0" w:line="240" w:lineRule="auto"/>
              <w:jc w:val="both"/>
              <w:rPr>
                <w:rFonts w:ascii="Arial" w:hAnsi="Arial" w:cs="Arial"/>
                <w:sz w:val="20"/>
              </w:rPr>
            </w:pPr>
          </w:p>
        </w:tc>
        <w:tc>
          <w:tcPr>
            <w:tcW w:w="10488" w:type="dxa"/>
            <w:gridSpan w:val="5"/>
          </w:tcPr>
          <w:tbl>
            <w:tblPr>
              <w:tblW w:w="0" w:type="auto"/>
              <w:tblCellMar>
                <w:left w:w="0" w:type="dxa"/>
                <w:right w:w="0" w:type="dxa"/>
              </w:tblCellMar>
              <w:tblLook w:val="0000" w:firstRow="0" w:lastRow="0" w:firstColumn="0" w:lastColumn="0" w:noHBand="0" w:noVBand="0"/>
            </w:tblPr>
            <w:tblGrid>
              <w:gridCol w:w="10275"/>
            </w:tblGrid>
            <w:tr w:rsidR="000949A7" w:rsidRPr="00572154" w14:paraId="2439445B" w14:textId="77777777" w:rsidTr="006106E5">
              <w:trPr>
                <w:trHeight w:val="1018"/>
              </w:trPr>
              <w:tc>
                <w:tcPr>
                  <w:tcW w:w="10275" w:type="dxa"/>
                  <w:tcBorders>
                    <w:top w:val="nil"/>
                    <w:left w:val="nil"/>
                    <w:bottom w:val="nil"/>
                    <w:right w:val="nil"/>
                  </w:tcBorders>
                  <w:tcMar>
                    <w:top w:w="39" w:type="dxa"/>
                    <w:left w:w="39" w:type="dxa"/>
                    <w:bottom w:w="39" w:type="dxa"/>
                    <w:right w:w="39" w:type="dxa"/>
                  </w:tcMar>
                </w:tcPr>
                <w:p w14:paraId="3836AA8A" w14:textId="77777777" w:rsidR="000949A7" w:rsidRPr="00572154" w:rsidRDefault="000949A7" w:rsidP="000949A7">
                  <w:pPr>
                    <w:framePr w:hSpace="141" w:wrap="around" w:vAnchor="text" w:hAnchor="margin" w:y="223"/>
                    <w:spacing w:after="0" w:line="240" w:lineRule="auto"/>
                    <w:jc w:val="both"/>
                    <w:rPr>
                      <w:rFonts w:ascii="Arial" w:hAnsi="Arial" w:cs="Arial"/>
                    </w:rPr>
                  </w:pPr>
                  <w:r w:rsidRPr="00572154">
                    <w:rPr>
                      <w:rFonts w:ascii="Arial" w:eastAsia="Arial" w:hAnsi="Arial" w:cs="Arial"/>
                      <w:color w:val="000000"/>
                    </w:rPr>
                    <w:t>No obstante, COONFIE, se reserva el derecho de efectuar el cobro y mantener el reporte a centrales de riesgo, de cualquier transacción realizada o deuda no cobrada, omitida, duplicada u otros servicios, que se encuentre debidamente documentada y contabilizada y que por error no haya sido cobrada, encontrada antes o después de la presente fecha, al tenor del artículo 880 del código del Comercio.</w:t>
                  </w:r>
                </w:p>
              </w:tc>
            </w:tr>
          </w:tbl>
          <w:p w14:paraId="440010D4" w14:textId="77777777" w:rsidR="000949A7" w:rsidRPr="00572154" w:rsidRDefault="000949A7" w:rsidP="000949A7">
            <w:pPr>
              <w:spacing w:after="0" w:line="240" w:lineRule="auto"/>
              <w:jc w:val="both"/>
              <w:rPr>
                <w:rFonts w:ascii="Arial" w:hAnsi="Arial" w:cs="Arial"/>
              </w:rPr>
            </w:pPr>
          </w:p>
        </w:tc>
        <w:tc>
          <w:tcPr>
            <w:tcW w:w="120" w:type="dxa"/>
          </w:tcPr>
          <w:p w14:paraId="51927094" w14:textId="77777777" w:rsidR="000949A7" w:rsidRPr="00641370" w:rsidRDefault="000949A7" w:rsidP="000949A7">
            <w:pPr>
              <w:pStyle w:val="EmptyCellLayoutStyle"/>
              <w:spacing w:after="0" w:line="240" w:lineRule="auto"/>
              <w:rPr>
                <w:rFonts w:ascii="Arial" w:hAnsi="Arial" w:cs="Arial"/>
                <w:sz w:val="22"/>
                <w:szCs w:val="22"/>
              </w:rPr>
            </w:pPr>
          </w:p>
        </w:tc>
      </w:tr>
      <w:tr w:rsidR="000949A7" w:rsidRPr="00641370" w14:paraId="6BEF9672" w14:textId="77777777" w:rsidTr="000949A7">
        <w:trPr>
          <w:trHeight w:val="1876"/>
        </w:trPr>
        <w:tc>
          <w:tcPr>
            <w:tcW w:w="141" w:type="dxa"/>
          </w:tcPr>
          <w:p w14:paraId="625DC94E" w14:textId="77777777" w:rsidR="000949A7" w:rsidRPr="00572154" w:rsidRDefault="000949A7" w:rsidP="000949A7">
            <w:pPr>
              <w:pStyle w:val="EmptyCellLayoutStyle"/>
              <w:spacing w:after="0" w:line="240" w:lineRule="auto"/>
              <w:rPr>
                <w:rFonts w:ascii="Arial" w:hAnsi="Arial" w:cs="Arial"/>
                <w:sz w:val="20"/>
              </w:rPr>
            </w:pPr>
          </w:p>
        </w:tc>
        <w:tc>
          <w:tcPr>
            <w:tcW w:w="10508" w:type="dxa"/>
            <w:gridSpan w:val="6"/>
          </w:tcPr>
          <w:tbl>
            <w:tblPr>
              <w:tblW w:w="0" w:type="auto"/>
              <w:tblCellMar>
                <w:left w:w="0" w:type="dxa"/>
                <w:right w:w="0" w:type="dxa"/>
              </w:tblCellMar>
              <w:tblLook w:val="0000" w:firstRow="0" w:lastRow="0" w:firstColumn="0" w:lastColumn="0" w:noHBand="0" w:noVBand="0"/>
            </w:tblPr>
            <w:tblGrid>
              <w:gridCol w:w="10346"/>
            </w:tblGrid>
            <w:tr w:rsidR="000949A7" w:rsidRPr="00572154" w14:paraId="57D8DCB1" w14:textId="77777777" w:rsidTr="006106E5">
              <w:trPr>
                <w:trHeight w:val="1798"/>
              </w:trPr>
              <w:tc>
                <w:tcPr>
                  <w:tcW w:w="10346" w:type="dxa"/>
                  <w:tcBorders>
                    <w:top w:val="nil"/>
                    <w:left w:val="nil"/>
                    <w:bottom w:val="nil"/>
                    <w:right w:val="nil"/>
                  </w:tcBorders>
                  <w:tcMar>
                    <w:top w:w="39" w:type="dxa"/>
                    <w:left w:w="39" w:type="dxa"/>
                    <w:bottom w:w="39" w:type="dxa"/>
                    <w:right w:w="39" w:type="dxa"/>
                  </w:tcMar>
                </w:tcPr>
                <w:p w14:paraId="71762272" w14:textId="6A9F2388" w:rsidR="000949A7" w:rsidRDefault="000949A7" w:rsidP="000949A7">
                  <w:pPr>
                    <w:framePr w:hSpace="141" w:wrap="around" w:vAnchor="text" w:hAnchor="margin" w:y="223"/>
                    <w:spacing w:after="0" w:line="240" w:lineRule="auto"/>
                    <w:rPr>
                      <w:rFonts w:ascii="Arial" w:eastAsia="Arial" w:hAnsi="Arial" w:cs="Arial"/>
                      <w:color w:val="000000"/>
                    </w:rPr>
                  </w:pPr>
                  <w:r w:rsidRPr="00572154">
                    <w:rPr>
                      <w:rFonts w:ascii="Arial" w:eastAsia="Arial" w:hAnsi="Arial" w:cs="Arial"/>
                      <w:color w:val="000000"/>
                    </w:rPr>
                    <w:t>La presente se expide a solicitud del interesado con destino a INTERESADO.</w:t>
                  </w:r>
                  <w:r w:rsidRPr="00572154">
                    <w:rPr>
                      <w:rFonts w:ascii="Arial" w:eastAsia="Arial" w:hAnsi="Arial" w:cs="Arial"/>
                      <w:color w:val="000000"/>
                    </w:rPr>
                    <w:br/>
                  </w:r>
                  <w:r w:rsidRPr="00572154">
                    <w:rPr>
                      <w:rFonts w:ascii="Arial" w:eastAsia="Arial" w:hAnsi="Arial" w:cs="Arial"/>
                      <w:color w:val="000000"/>
                    </w:rPr>
                    <w:br/>
                    <w:t xml:space="preserve">Dado a los </w:t>
                  </w:r>
                  <w:r>
                    <w:rPr>
                      <w:rFonts w:ascii="Arial" w:eastAsia="Arial" w:hAnsi="Arial" w:cs="Arial"/>
                      <w:color w:val="000000"/>
                    </w:rPr>
                    <w:t>XX</w:t>
                  </w:r>
                  <w:r w:rsidRPr="00572154">
                    <w:rPr>
                      <w:rFonts w:ascii="Arial" w:eastAsia="Arial" w:hAnsi="Arial" w:cs="Arial"/>
                      <w:color w:val="000000"/>
                    </w:rPr>
                    <w:t xml:space="preserve"> días del mes de </w:t>
                  </w:r>
                  <w:r>
                    <w:rPr>
                      <w:rFonts w:ascii="Arial" w:eastAsia="Arial" w:hAnsi="Arial" w:cs="Arial"/>
                      <w:color w:val="000000"/>
                    </w:rPr>
                    <w:t>XXXXXXX</w:t>
                  </w:r>
                  <w:r w:rsidRPr="00572154">
                    <w:rPr>
                      <w:rFonts w:ascii="Arial" w:eastAsia="Arial" w:hAnsi="Arial" w:cs="Arial"/>
                      <w:color w:val="000000"/>
                    </w:rPr>
                    <w:t xml:space="preserve"> de 20</w:t>
                  </w:r>
                  <w:r>
                    <w:rPr>
                      <w:rFonts w:ascii="Arial" w:eastAsia="Arial" w:hAnsi="Arial" w:cs="Arial"/>
                      <w:color w:val="000000"/>
                    </w:rPr>
                    <w:t>XX</w:t>
                  </w:r>
                  <w:r w:rsidRPr="00572154">
                    <w:rPr>
                      <w:rFonts w:ascii="Arial" w:eastAsia="Arial" w:hAnsi="Arial" w:cs="Arial"/>
                      <w:color w:val="000000"/>
                    </w:rPr>
                    <w:t>.</w:t>
                  </w:r>
                </w:p>
                <w:p w14:paraId="4300B28B" w14:textId="5C743730" w:rsidR="000949A7" w:rsidRPr="00572154" w:rsidRDefault="000949A7" w:rsidP="000949A7">
                  <w:pPr>
                    <w:framePr w:hSpace="141" w:wrap="around" w:vAnchor="text" w:hAnchor="margin" w:y="223"/>
                    <w:spacing w:after="0" w:line="240" w:lineRule="auto"/>
                    <w:rPr>
                      <w:rFonts w:ascii="Arial" w:eastAsia="Arial" w:hAnsi="Arial" w:cs="Arial"/>
                      <w:color w:val="000000"/>
                    </w:rPr>
                  </w:pPr>
                  <w:r w:rsidRPr="00572154">
                    <w:rPr>
                      <w:rFonts w:ascii="Arial" w:eastAsia="Arial" w:hAnsi="Arial" w:cs="Arial"/>
                      <w:color w:val="000000"/>
                    </w:rPr>
                    <w:br/>
                  </w:r>
                  <w:r w:rsidRPr="00572154">
                    <w:rPr>
                      <w:rFonts w:ascii="Arial" w:eastAsia="Arial" w:hAnsi="Arial" w:cs="Arial"/>
                      <w:color w:val="000000"/>
                    </w:rPr>
                    <w:br/>
                    <w:t>Cordialmente,</w:t>
                  </w:r>
                  <w:r w:rsidRPr="00572154">
                    <w:rPr>
                      <w:rFonts w:ascii="Arial" w:eastAsia="Arial" w:hAnsi="Arial" w:cs="Arial"/>
                      <w:color w:val="000000"/>
                    </w:rPr>
                    <w:br/>
                  </w:r>
                </w:p>
                <w:p w14:paraId="0CCE45FB" w14:textId="77777777" w:rsidR="000949A7" w:rsidRPr="00572154" w:rsidRDefault="000949A7" w:rsidP="000949A7">
                  <w:pPr>
                    <w:framePr w:hSpace="141" w:wrap="around" w:vAnchor="text" w:hAnchor="margin" w:y="223"/>
                    <w:spacing w:after="0" w:line="240" w:lineRule="auto"/>
                    <w:rPr>
                      <w:rFonts w:ascii="Arial" w:eastAsia="Arial" w:hAnsi="Arial" w:cs="Arial"/>
                      <w:color w:val="000000"/>
                    </w:rPr>
                  </w:pPr>
                </w:p>
                <w:p w14:paraId="605F6C99" w14:textId="77777777" w:rsidR="000949A7" w:rsidRPr="00572154" w:rsidRDefault="000949A7" w:rsidP="000949A7">
                  <w:pPr>
                    <w:framePr w:hSpace="141" w:wrap="around" w:vAnchor="text" w:hAnchor="margin" w:y="223"/>
                    <w:spacing w:after="0" w:line="240" w:lineRule="auto"/>
                    <w:rPr>
                      <w:rFonts w:ascii="Arial" w:eastAsia="Arial" w:hAnsi="Arial" w:cs="Arial"/>
                      <w:color w:val="000000"/>
                    </w:rPr>
                  </w:pPr>
                </w:p>
                <w:p w14:paraId="47D60F2F" w14:textId="77777777" w:rsidR="000949A7" w:rsidRPr="00572154" w:rsidRDefault="000949A7" w:rsidP="000949A7">
                  <w:pPr>
                    <w:framePr w:hSpace="141" w:wrap="around" w:vAnchor="text" w:hAnchor="margin" w:y="223"/>
                    <w:spacing w:after="0" w:line="240" w:lineRule="auto"/>
                    <w:rPr>
                      <w:rFonts w:ascii="Arial" w:eastAsia="Arial" w:hAnsi="Arial" w:cs="Arial"/>
                      <w:color w:val="000000"/>
                    </w:rPr>
                  </w:pPr>
                  <w:r w:rsidRPr="00572154">
                    <w:rPr>
                      <w:rFonts w:ascii="Arial" w:eastAsia="Arial" w:hAnsi="Arial" w:cs="Arial"/>
                      <w:color w:val="000000"/>
                    </w:rPr>
                    <w:br/>
                    <w:t>________________________________________</w:t>
                  </w:r>
                </w:p>
                <w:p w14:paraId="7A116399" w14:textId="0FD8AC72" w:rsidR="000949A7" w:rsidRPr="00447CD2" w:rsidRDefault="000949A7" w:rsidP="000949A7">
                  <w:pPr>
                    <w:framePr w:hSpace="141" w:wrap="around" w:vAnchor="text" w:hAnchor="margin" w:y="223"/>
                    <w:spacing w:after="0" w:line="240" w:lineRule="auto"/>
                    <w:rPr>
                      <w:rFonts w:ascii="Arial" w:eastAsia="Arial" w:hAnsi="Arial" w:cs="Arial"/>
                      <w:b/>
                      <w:bCs/>
                      <w:color w:val="000000"/>
                      <w:sz w:val="16"/>
                      <w:szCs w:val="16"/>
                    </w:rPr>
                  </w:pPr>
                  <w:r>
                    <w:rPr>
                      <w:rFonts w:ascii="Arial" w:eastAsia="Arial" w:hAnsi="Arial" w:cs="Arial"/>
                      <w:b/>
                      <w:bCs/>
                      <w:color w:val="000000"/>
                      <w:sz w:val="16"/>
                      <w:szCs w:val="16"/>
                    </w:rPr>
                    <w:t xml:space="preserve">FIRMA Y SELLO </w:t>
                  </w:r>
                </w:p>
                <w:p w14:paraId="0826E982" w14:textId="77777777" w:rsidR="000949A7" w:rsidRPr="00572154" w:rsidRDefault="000949A7" w:rsidP="000949A7">
                  <w:pPr>
                    <w:framePr w:hSpace="141" w:wrap="around" w:vAnchor="text" w:hAnchor="margin" w:y="223"/>
                    <w:spacing w:after="0" w:line="240" w:lineRule="auto"/>
                    <w:rPr>
                      <w:rFonts w:ascii="Arial" w:hAnsi="Arial" w:cs="Arial"/>
                    </w:rPr>
                  </w:pPr>
                  <w:r w:rsidRPr="00447CD2">
                    <w:rPr>
                      <w:rFonts w:ascii="Arial" w:eastAsia="Arial" w:hAnsi="Arial" w:cs="Arial"/>
                      <w:color w:val="000000"/>
                      <w:sz w:val="16"/>
                      <w:szCs w:val="16"/>
                    </w:rPr>
                    <w:t>(En caso de NO FIRMA, validar el presente certificado comunicándose a los números que aparecen al final del presente documento</w:t>
                  </w:r>
                  <w:r w:rsidRPr="00447CD2">
                    <w:rPr>
                      <w:rFonts w:ascii="Arial" w:eastAsia="Arial" w:hAnsi="Arial" w:cs="Arial"/>
                      <w:color w:val="000000"/>
                    </w:rPr>
                    <w:t>).</w:t>
                  </w:r>
                </w:p>
              </w:tc>
            </w:tr>
          </w:tbl>
          <w:p w14:paraId="3597628B" w14:textId="77777777" w:rsidR="000949A7" w:rsidRPr="00572154" w:rsidRDefault="000949A7" w:rsidP="000949A7">
            <w:pPr>
              <w:spacing w:after="0" w:line="240" w:lineRule="auto"/>
              <w:rPr>
                <w:rFonts w:ascii="Arial" w:hAnsi="Arial" w:cs="Arial"/>
              </w:rPr>
            </w:pPr>
          </w:p>
        </w:tc>
        <w:tc>
          <w:tcPr>
            <w:tcW w:w="120" w:type="dxa"/>
          </w:tcPr>
          <w:p w14:paraId="0BAC4C16" w14:textId="77777777" w:rsidR="000949A7" w:rsidRPr="00641370" w:rsidRDefault="000949A7" w:rsidP="000949A7">
            <w:pPr>
              <w:pStyle w:val="EmptyCellLayoutStyle"/>
              <w:spacing w:after="0" w:line="240" w:lineRule="auto"/>
              <w:rPr>
                <w:rFonts w:ascii="Arial" w:hAnsi="Arial" w:cs="Arial"/>
                <w:sz w:val="22"/>
                <w:szCs w:val="22"/>
              </w:rPr>
            </w:pPr>
          </w:p>
        </w:tc>
      </w:tr>
      <w:tr w:rsidR="000949A7" w:rsidRPr="00641370" w14:paraId="0E3376EB" w14:textId="77777777" w:rsidTr="000949A7">
        <w:trPr>
          <w:trHeight w:val="89"/>
        </w:trPr>
        <w:tc>
          <w:tcPr>
            <w:tcW w:w="141" w:type="dxa"/>
          </w:tcPr>
          <w:p w14:paraId="616B84EE" w14:textId="77777777" w:rsidR="000949A7" w:rsidRPr="00641370" w:rsidRDefault="000949A7" w:rsidP="000949A7">
            <w:pPr>
              <w:pStyle w:val="EmptyCellLayoutStyle"/>
              <w:spacing w:after="0" w:line="240" w:lineRule="auto"/>
              <w:rPr>
                <w:rFonts w:ascii="Arial" w:hAnsi="Arial" w:cs="Arial"/>
                <w:sz w:val="22"/>
                <w:szCs w:val="22"/>
              </w:rPr>
            </w:pPr>
          </w:p>
        </w:tc>
        <w:tc>
          <w:tcPr>
            <w:tcW w:w="20" w:type="dxa"/>
          </w:tcPr>
          <w:p w14:paraId="74D77F7D" w14:textId="77777777" w:rsidR="000949A7" w:rsidRPr="00641370" w:rsidRDefault="000949A7" w:rsidP="000949A7">
            <w:pPr>
              <w:pStyle w:val="EmptyCellLayoutStyle"/>
              <w:spacing w:after="0" w:line="240" w:lineRule="auto"/>
              <w:rPr>
                <w:rFonts w:ascii="Arial" w:hAnsi="Arial" w:cs="Arial"/>
                <w:sz w:val="22"/>
                <w:szCs w:val="22"/>
              </w:rPr>
            </w:pPr>
          </w:p>
        </w:tc>
        <w:tc>
          <w:tcPr>
            <w:tcW w:w="3068" w:type="dxa"/>
          </w:tcPr>
          <w:p w14:paraId="0A42E73C" w14:textId="77777777" w:rsidR="000949A7" w:rsidRPr="00641370" w:rsidRDefault="000949A7" w:rsidP="000949A7">
            <w:pPr>
              <w:pStyle w:val="EmptyCellLayoutStyle"/>
              <w:spacing w:after="0" w:line="240" w:lineRule="auto"/>
              <w:rPr>
                <w:rFonts w:ascii="Arial" w:hAnsi="Arial" w:cs="Arial"/>
                <w:sz w:val="22"/>
                <w:szCs w:val="22"/>
              </w:rPr>
            </w:pPr>
          </w:p>
        </w:tc>
        <w:tc>
          <w:tcPr>
            <w:tcW w:w="376" w:type="dxa"/>
          </w:tcPr>
          <w:p w14:paraId="43AD8FFC" w14:textId="77777777" w:rsidR="000949A7" w:rsidRPr="00641370" w:rsidRDefault="000949A7" w:rsidP="000949A7">
            <w:pPr>
              <w:pStyle w:val="EmptyCellLayoutStyle"/>
              <w:spacing w:after="0" w:line="240" w:lineRule="auto"/>
              <w:rPr>
                <w:rFonts w:ascii="Arial" w:hAnsi="Arial" w:cs="Arial"/>
                <w:sz w:val="22"/>
                <w:szCs w:val="22"/>
              </w:rPr>
            </w:pPr>
          </w:p>
        </w:tc>
        <w:tc>
          <w:tcPr>
            <w:tcW w:w="6684" w:type="dxa"/>
          </w:tcPr>
          <w:p w14:paraId="7479904F" w14:textId="77777777" w:rsidR="000949A7" w:rsidRPr="00641370" w:rsidRDefault="000949A7" w:rsidP="000949A7">
            <w:pPr>
              <w:pStyle w:val="EmptyCellLayoutStyle"/>
              <w:spacing w:after="0" w:line="240" w:lineRule="auto"/>
              <w:rPr>
                <w:rFonts w:ascii="Arial" w:hAnsi="Arial" w:cs="Arial"/>
                <w:sz w:val="22"/>
                <w:szCs w:val="22"/>
              </w:rPr>
            </w:pPr>
          </w:p>
        </w:tc>
        <w:tc>
          <w:tcPr>
            <w:tcW w:w="77" w:type="dxa"/>
          </w:tcPr>
          <w:p w14:paraId="76A217C3" w14:textId="77777777" w:rsidR="000949A7" w:rsidRPr="00641370" w:rsidRDefault="000949A7" w:rsidP="000949A7">
            <w:pPr>
              <w:pStyle w:val="EmptyCellLayoutStyle"/>
              <w:spacing w:after="0" w:line="240" w:lineRule="auto"/>
              <w:rPr>
                <w:rFonts w:ascii="Arial" w:hAnsi="Arial" w:cs="Arial"/>
                <w:sz w:val="22"/>
                <w:szCs w:val="22"/>
              </w:rPr>
            </w:pPr>
          </w:p>
        </w:tc>
        <w:tc>
          <w:tcPr>
            <w:tcW w:w="283" w:type="dxa"/>
          </w:tcPr>
          <w:p w14:paraId="437697CA" w14:textId="77777777" w:rsidR="000949A7" w:rsidRPr="00641370" w:rsidRDefault="000949A7" w:rsidP="000949A7">
            <w:pPr>
              <w:pStyle w:val="EmptyCellLayoutStyle"/>
              <w:spacing w:after="0" w:line="240" w:lineRule="auto"/>
              <w:rPr>
                <w:rFonts w:ascii="Arial" w:hAnsi="Arial" w:cs="Arial"/>
                <w:sz w:val="22"/>
                <w:szCs w:val="22"/>
              </w:rPr>
            </w:pPr>
          </w:p>
        </w:tc>
        <w:tc>
          <w:tcPr>
            <w:tcW w:w="120" w:type="dxa"/>
          </w:tcPr>
          <w:p w14:paraId="37A9F547" w14:textId="77777777" w:rsidR="000949A7" w:rsidRPr="00641370" w:rsidRDefault="000949A7" w:rsidP="000949A7">
            <w:pPr>
              <w:pStyle w:val="EmptyCellLayoutStyle"/>
              <w:spacing w:after="0" w:line="240" w:lineRule="auto"/>
              <w:rPr>
                <w:rFonts w:ascii="Arial" w:hAnsi="Arial" w:cs="Arial"/>
                <w:sz w:val="22"/>
                <w:szCs w:val="22"/>
              </w:rPr>
            </w:pPr>
          </w:p>
        </w:tc>
      </w:tr>
      <w:tr w:rsidR="000949A7" w:rsidRPr="00641370" w14:paraId="3F7A14CF" w14:textId="77777777" w:rsidTr="000949A7">
        <w:trPr>
          <w:trHeight w:val="283"/>
        </w:trPr>
        <w:tc>
          <w:tcPr>
            <w:tcW w:w="141" w:type="dxa"/>
          </w:tcPr>
          <w:p w14:paraId="6765CBD8" w14:textId="77777777" w:rsidR="000949A7" w:rsidRPr="00641370" w:rsidRDefault="000949A7" w:rsidP="000949A7">
            <w:pPr>
              <w:pStyle w:val="EmptyCellLayoutStyle"/>
              <w:spacing w:after="0" w:line="240" w:lineRule="auto"/>
              <w:rPr>
                <w:rFonts w:ascii="Arial" w:hAnsi="Arial" w:cs="Arial"/>
                <w:sz w:val="14"/>
                <w:szCs w:val="14"/>
              </w:rPr>
            </w:pPr>
          </w:p>
        </w:tc>
        <w:tc>
          <w:tcPr>
            <w:tcW w:w="3464" w:type="dxa"/>
            <w:gridSpan w:val="3"/>
          </w:tcPr>
          <w:tbl>
            <w:tblPr>
              <w:tblW w:w="0" w:type="auto"/>
              <w:tblCellMar>
                <w:left w:w="0" w:type="dxa"/>
                <w:right w:w="0" w:type="dxa"/>
              </w:tblCellMar>
              <w:tblLook w:val="0000" w:firstRow="0" w:lastRow="0" w:firstColumn="0" w:lastColumn="0" w:noHBand="0" w:noVBand="0"/>
            </w:tblPr>
            <w:tblGrid>
              <w:gridCol w:w="3401"/>
            </w:tblGrid>
            <w:tr w:rsidR="000949A7" w:rsidRPr="00641370" w14:paraId="7BEEFFE0" w14:textId="77777777" w:rsidTr="006106E5">
              <w:trPr>
                <w:trHeight w:val="205"/>
              </w:trPr>
              <w:tc>
                <w:tcPr>
                  <w:tcW w:w="3401" w:type="dxa"/>
                  <w:tcBorders>
                    <w:top w:val="nil"/>
                    <w:left w:val="nil"/>
                    <w:bottom w:val="nil"/>
                    <w:right w:val="nil"/>
                  </w:tcBorders>
                  <w:tcMar>
                    <w:top w:w="39" w:type="dxa"/>
                    <w:left w:w="39" w:type="dxa"/>
                    <w:bottom w:w="39" w:type="dxa"/>
                    <w:right w:w="39" w:type="dxa"/>
                  </w:tcMar>
                </w:tcPr>
                <w:p w14:paraId="4749F955" w14:textId="77777777" w:rsidR="000949A7" w:rsidRPr="00641370" w:rsidRDefault="000949A7" w:rsidP="000949A7">
                  <w:pPr>
                    <w:framePr w:hSpace="141" w:wrap="around" w:vAnchor="text" w:hAnchor="margin" w:y="223"/>
                    <w:spacing w:after="0" w:line="240" w:lineRule="auto"/>
                    <w:rPr>
                      <w:rFonts w:ascii="Arial" w:hAnsi="Arial" w:cs="Arial"/>
                      <w:sz w:val="14"/>
                      <w:szCs w:val="14"/>
                    </w:rPr>
                  </w:pPr>
                </w:p>
              </w:tc>
            </w:tr>
          </w:tbl>
          <w:p w14:paraId="1ADB37F4" w14:textId="77777777" w:rsidR="000949A7" w:rsidRPr="00641370" w:rsidRDefault="000949A7" w:rsidP="000949A7">
            <w:pPr>
              <w:spacing w:after="0" w:line="240" w:lineRule="auto"/>
              <w:rPr>
                <w:rFonts w:ascii="Arial" w:hAnsi="Arial" w:cs="Arial"/>
                <w:sz w:val="14"/>
                <w:szCs w:val="14"/>
              </w:rPr>
            </w:pPr>
          </w:p>
        </w:tc>
        <w:tc>
          <w:tcPr>
            <w:tcW w:w="6684" w:type="dxa"/>
          </w:tcPr>
          <w:p w14:paraId="66FE3D9E" w14:textId="77777777" w:rsidR="000949A7" w:rsidRPr="00641370" w:rsidRDefault="000949A7" w:rsidP="000949A7">
            <w:pPr>
              <w:pStyle w:val="EmptyCellLayoutStyle"/>
              <w:spacing w:after="0" w:line="240" w:lineRule="auto"/>
              <w:rPr>
                <w:rFonts w:ascii="Arial" w:hAnsi="Arial" w:cs="Arial"/>
                <w:sz w:val="22"/>
                <w:szCs w:val="22"/>
              </w:rPr>
            </w:pPr>
          </w:p>
        </w:tc>
        <w:tc>
          <w:tcPr>
            <w:tcW w:w="77" w:type="dxa"/>
          </w:tcPr>
          <w:p w14:paraId="428EB628" w14:textId="77777777" w:rsidR="000949A7" w:rsidRPr="00641370" w:rsidRDefault="000949A7" w:rsidP="000949A7">
            <w:pPr>
              <w:pStyle w:val="EmptyCellLayoutStyle"/>
              <w:spacing w:after="0" w:line="240" w:lineRule="auto"/>
              <w:rPr>
                <w:rFonts w:ascii="Arial" w:hAnsi="Arial" w:cs="Arial"/>
                <w:sz w:val="22"/>
                <w:szCs w:val="22"/>
              </w:rPr>
            </w:pPr>
          </w:p>
        </w:tc>
        <w:tc>
          <w:tcPr>
            <w:tcW w:w="283" w:type="dxa"/>
          </w:tcPr>
          <w:p w14:paraId="77EEFB9D" w14:textId="77777777" w:rsidR="000949A7" w:rsidRPr="00641370" w:rsidRDefault="000949A7" w:rsidP="000949A7">
            <w:pPr>
              <w:pStyle w:val="EmptyCellLayoutStyle"/>
              <w:spacing w:after="0" w:line="240" w:lineRule="auto"/>
              <w:rPr>
                <w:rFonts w:ascii="Arial" w:hAnsi="Arial" w:cs="Arial"/>
                <w:sz w:val="22"/>
                <w:szCs w:val="22"/>
              </w:rPr>
            </w:pPr>
          </w:p>
        </w:tc>
        <w:tc>
          <w:tcPr>
            <w:tcW w:w="120" w:type="dxa"/>
          </w:tcPr>
          <w:p w14:paraId="2637A322" w14:textId="77777777" w:rsidR="000949A7" w:rsidRPr="00641370" w:rsidRDefault="000949A7" w:rsidP="000949A7">
            <w:pPr>
              <w:pStyle w:val="EmptyCellLayoutStyle"/>
              <w:spacing w:after="0" w:line="240" w:lineRule="auto"/>
              <w:rPr>
                <w:rFonts w:ascii="Arial" w:hAnsi="Arial" w:cs="Arial"/>
                <w:sz w:val="22"/>
                <w:szCs w:val="22"/>
              </w:rPr>
            </w:pPr>
          </w:p>
        </w:tc>
      </w:tr>
      <w:tr w:rsidR="000949A7" w:rsidRPr="00641370" w14:paraId="383217B5" w14:textId="77777777" w:rsidTr="000949A7">
        <w:trPr>
          <w:trHeight w:val="1133"/>
        </w:trPr>
        <w:tc>
          <w:tcPr>
            <w:tcW w:w="141" w:type="dxa"/>
          </w:tcPr>
          <w:p w14:paraId="497D31A6" w14:textId="77777777" w:rsidR="000949A7" w:rsidRPr="00641370" w:rsidRDefault="000949A7" w:rsidP="000949A7">
            <w:pPr>
              <w:pStyle w:val="EmptyCellLayoutStyle"/>
              <w:spacing w:after="0" w:line="240" w:lineRule="auto"/>
              <w:rPr>
                <w:rFonts w:ascii="Arial" w:hAnsi="Arial" w:cs="Arial"/>
                <w:sz w:val="22"/>
                <w:szCs w:val="22"/>
              </w:rPr>
            </w:pPr>
          </w:p>
        </w:tc>
        <w:tc>
          <w:tcPr>
            <w:tcW w:w="20" w:type="dxa"/>
          </w:tcPr>
          <w:p w14:paraId="62E68F16" w14:textId="77777777" w:rsidR="000949A7" w:rsidRPr="00641370" w:rsidRDefault="000949A7" w:rsidP="000949A7">
            <w:pPr>
              <w:pStyle w:val="EmptyCellLayoutStyle"/>
              <w:spacing w:after="0" w:line="240" w:lineRule="auto"/>
              <w:rPr>
                <w:rFonts w:ascii="Arial" w:hAnsi="Arial" w:cs="Arial"/>
                <w:sz w:val="14"/>
                <w:szCs w:val="14"/>
              </w:rPr>
            </w:pPr>
          </w:p>
        </w:tc>
        <w:tc>
          <w:tcPr>
            <w:tcW w:w="10128" w:type="dxa"/>
            <w:gridSpan w:val="3"/>
          </w:tcPr>
          <w:tbl>
            <w:tblPr>
              <w:tblpPr w:leftFromText="141" w:rightFromText="141" w:vertAnchor="text" w:horzAnchor="margin" w:tblpY="-173"/>
              <w:tblOverlap w:val="never"/>
              <w:tblW w:w="0" w:type="auto"/>
              <w:tblCellMar>
                <w:left w:w="0" w:type="dxa"/>
                <w:right w:w="0" w:type="dxa"/>
              </w:tblCellMar>
              <w:tblLook w:val="0000" w:firstRow="0" w:lastRow="0" w:firstColumn="0" w:lastColumn="0" w:noHBand="0" w:noVBand="0"/>
            </w:tblPr>
            <w:tblGrid>
              <w:gridCol w:w="9921"/>
            </w:tblGrid>
            <w:tr w:rsidR="000949A7" w:rsidRPr="00641370" w14:paraId="4BEF27D8" w14:textId="77777777" w:rsidTr="000949A7">
              <w:trPr>
                <w:trHeight w:val="1055"/>
              </w:trPr>
              <w:tc>
                <w:tcPr>
                  <w:tcW w:w="9921" w:type="dxa"/>
                  <w:tcBorders>
                    <w:top w:val="nil"/>
                    <w:left w:val="nil"/>
                    <w:bottom w:val="nil"/>
                    <w:right w:val="nil"/>
                  </w:tcBorders>
                  <w:tcMar>
                    <w:top w:w="39" w:type="dxa"/>
                    <w:left w:w="39" w:type="dxa"/>
                    <w:bottom w:w="39" w:type="dxa"/>
                    <w:right w:w="39" w:type="dxa"/>
                  </w:tcMar>
                </w:tcPr>
                <w:p w14:paraId="22BE78D7"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 xml:space="preserve">SEDE ADM/NEIVA CENTRO: CLL 10 # 6-68 PBX: 8725100 NEIVA NORTE: CRA 1 # 34-44 TEL. 8742903 </w:t>
                  </w:r>
                </w:p>
                <w:p w14:paraId="002EA41B"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 xml:space="preserve">GARZON: CLL 7 # 7-54 TEL. 8332411 PITALITO: CLL 4 # 4-39 TEL. 8361126 </w:t>
                  </w:r>
                </w:p>
                <w:p w14:paraId="185A44AD"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 xml:space="preserve">LA PLATA: CRA 5 # 4-40 TEL. 8371331 ALGECIRAS: CRA 5 # 3-106 TEL. 8382157 </w:t>
                  </w:r>
                </w:p>
                <w:p w14:paraId="5A096269"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GIGANTE: CLL 3 # 4-61 EDIFICIO DEL CAFÉ 1ER PISO TEL. 8325247 FLORENCIA: CLL 15 # 14-54 TEL. 4355743</w:t>
                  </w:r>
                </w:p>
                <w:p w14:paraId="35113BE1"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 xml:space="preserve">POPAYÁN: CLL 4 # 8-48 </w:t>
                  </w:r>
                  <w:proofErr w:type="gramStart"/>
                  <w:r w:rsidRPr="00641370">
                    <w:rPr>
                      <w:rFonts w:ascii="Arial" w:eastAsia="Calibri Light" w:hAnsi="Arial" w:cs="Arial"/>
                      <w:color w:val="000000"/>
                      <w:sz w:val="14"/>
                      <w:szCs w:val="14"/>
                    </w:rPr>
                    <w:t>ED.UNICOMFACAUCA</w:t>
                  </w:r>
                  <w:proofErr w:type="gramEnd"/>
                  <w:r w:rsidRPr="00641370">
                    <w:rPr>
                      <w:rFonts w:ascii="Arial" w:eastAsia="Calibri Light" w:hAnsi="Arial" w:cs="Arial"/>
                      <w:color w:val="000000"/>
                      <w:sz w:val="14"/>
                      <w:szCs w:val="14"/>
                    </w:rPr>
                    <w:t xml:space="preserve"> TELS. 8384334-8387642 UNICENTRO NEIVA: 2DO PISO LOCAL 211 TELS. 8679568-8678952</w:t>
                  </w:r>
                </w:p>
                <w:p w14:paraId="7132FBB4" w14:textId="77777777" w:rsidR="000949A7" w:rsidRPr="00641370" w:rsidRDefault="000949A7" w:rsidP="000949A7">
                  <w:pPr>
                    <w:spacing w:after="0" w:line="240" w:lineRule="auto"/>
                    <w:jc w:val="center"/>
                    <w:rPr>
                      <w:rFonts w:ascii="Arial" w:hAnsi="Arial" w:cs="Arial"/>
                      <w:sz w:val="14"/>
                      <w:szCs w:val="14"/>
                    </w:rPr>
                  </w:pPr>
                  <w:r w:rsidRPr="00641370">
                    <w:rPr>
                      <w:rFonts w:ascii="Arial" w:eastAsia="Calibri Light" w:hAnsi="Arial" w:cs="Arial"/>
                      <w:color w:val="000000"/>
                      <w:sz w:val="14"/>
                      <w:szCs w:val="14"/>
                    </w:rPr>
                    <w:t>BOGOTÁ: AV. CRA 24 # 61F-23 B/EL CAMPÍN TELS. 5479403-5475876</w:t>
                  </w:r>
                </w:p>
              </w:tc>
            </w:tr>
          </w:tbl>
          <w:p w14:paraId="30640123" w14:textId="77777777" w:rsidR="000949A7" w:rsidRPr="00641370" w:rsidRDefault="000949A7" w:rsidP="000949A7">
            <w:pPr>
              <w:spacing w:after="0" w:line="240" w:lineRule="auto"/>
              <w:rPr>
                <w:rFonts w:ascii="Arial" w:hAnsi="Arial" w:cs="Arial"/>
                <w:sz w:val="14"/>
                <w:szCs w:val="14"/>
              </w:rPr>
            </w:pPr>
          </w:p>
        </w:tc>
        <w:tc>
          <w:tcPr>
            <w:tcW w:w="77" w:type="dxa"/>
          </w:tcPr>
          <w:p w14:paraId="078C5E08" w14:textId="77777777" w:rsidR="000949A7" w:rsidRPr="00641370" w:rsidRDefault="000949A7" w:rsidP="000949A7">
            <w:pPr>
              <w:pStyle w:val="EmptyCellLayoutStyle"/>
              <w:spacing w:after="0" w:line="240" w:lineRule="auto"/>
              <w:rPr>
                <w:rFonts w:ascii="Arial" w:hAnsi="Arial" w:cs="Arial"/>
                <w:sz w:val="22"/>
                <w:szCs w:val="22"/>
              </w:rPr>
            </w:pPr>
          </w:p>
        </w:tc>
        <w:tc>
          <w:tcPr>
            <w:tcW w:w="283" w:type="dxa"/>
          </w:tcPr>
          <w:p w14:paraId="2F0002DE" w14:textId="77777777" w:rsidR="000949A7" w:rsidRPr="00641370" w:rsidRDefault="000949A7" w:rsidP="000949A7">
            <w:pPr>
              <w:pStyle w:val="EmptyCellLayoutStyle"/>
              <w:spacing w:after="0" w:line="240" w:lineRule="auto"/>
              <w:rPr>
                <w:rFonts w:ascii="Arial" w:hAnsi="Arial" w:cs="Arial"/>
                <w:sz w:val="22"/>
                <w:szCs w:val="22"/>
              </w:rPr>
            </w:pPr>
          </w:p>
        </w:tc>
        <w:tc>
          <w:tcPr>
            <w:tcW w:w="120" w:type="dxa"/>
          </w:tcPr>
          <w:p w14:paraId="2E7ACDB3" w14:textId="77777777" w:rsidR="000949A7" w:rsidRPr="00641370" w:rsidRDefault="000949A7" w:rsidP="000949A7">
            <w:pPr>
              <w:pStyle w:val="EmptyCellLayoutStyle"/>
              <w:spacing w:after="0" w:line="240" w:lineRule="auto"/>
              <w:rPr>
                <w:rFonts w:ascii="Arial" w:hAnsi="Arial" w:cs="Arial"/>
                <w:sz w:val="22"/>
                <w:szCs w:val="22"/>
              </w:rPr>
            </w:pPr>
          </w:p>
        </w:tc>
      </w:tr>
    </w:tbl>
    <w:p w14:paraId="12B59C82" w14:textId="67168A0D" w:rsidR="000949A7" w:rsidRPr="000949A7" w:rsidRDefault="000949A7" w:rsidP="000949A7">
      <w:pPr>
        <w:tabs>
          <w:tab w:val="left" w:pos="1320"/>
        </w:tabs>
        <w:rPr>
          <w:rFonts w:ascii="Arial" w:hAnsi="Arial" w:cs="Arial"/>
          <w:sz w:val="22"/>
          <w:szCs w:val="22"/>
        </w:rPr>
      </w:pPr>
    </w:p>
    <w:sectPr w:rsidR="000949A7" w:rsidRPr="000949A7">
      <w:headerReference w:type="default" r:id="rId9"/>
      <w:footerReference w:type="default" r:id="rId10"/>
      <w:pgSz w:w="11905" w:h="16837"/>
      <w:pgMar w:top="566" w:right="566" w:bottom="566"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15368" w14:textId="77777777" w:rsidR="003C068C" w:rsidRDefault="003C068C">
      <w:pPr>
        <w:spacing w:after="0" w:line="240" w:lineRule="auto"/>
      </w:pPr>
      <w:r>
        <w:separator/>
      </w:r>
    </w:p>
  </w:endnote>
  <w:endnote w:type="continuationSeparator" w:id="0">
    <w:p w14:paraId="02C6B6C4" w14:textId="77777777" w:rsidR="003C068C" w:rsidRDefault="003C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000" w:firstRow="0" w:lastRow="0" w:firstColumn="0" w:lastColumn="0" w:noHBand="0" w:noVBand="0"/>
    </w:tblPr>
    <w:tblGrid>
      <w:gridCol w:w="566"/>
      <w:gridCol w:w="9779"/>
      <w:gridCol w:w="261"/>
    </w:tblGrid>
    <w:tr w:rsidR="005769D6" w14:paraId="6A58A331" w14:textId="77777777">
      <w:tc>
        <w:tcPr>
          <w:tcW w:w="566" w:type="dxa"/>
        </w:tcPr>
        <w:p w14:paraId="5114217F" w14:textId="77777777" w:rsidR="005769D6" w:rsidRDefault="005769D6">
          <w:pPr>
            <w:pStyle w:val="EmptyCellLayoutStyle"/>
            <w:spacing w:after="0" w:line="240" w:lineRule="auto"/>
          </w:pPr>
        </w:p>
      </w:tc>
      <w:tc>
        <w:tcPr>
          <w:tcW w:w="9779" w:type="dxa"/>
          <w:tcBorders>
            <w:top w:val="single" w:sz="7" w:space="0" w:color="000000"/>
          </w:tcBorders>
        </w:tcPr>
        <w:p w14:paraId="0C55E054" w14:textId="77777777" w:rsidR="005769D6" w:rsidRDefault="005769D6">
          <w:pPr>
            <w:pStyle w:val="EmptyCellLayoutStyle"/>
            <w:spacing w:after="0" w:line="240" w:lineRule="auto"/>
          </w:pPr>
        </w:p>
      </w:tc>
      <w:tc>
        <w:tcPr>
          <w:tcW w:w="261" w:type="dxa"/>
        </w:tcPr>
        <w:p w14:paraId="558BAC2A" w14:textId="77777777" w:rsidR="005769D6" w:rsidRDefault="005769D6">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FAD04" w14:textId="77777777" w:rsidR="003C068C" w:rsidRDefault="003C068C">
      <w:pPr>
        <w:spacing w:after="0" w:line="240" w:lineRule="auto"/>
      </w:pPr>
      <w:r>
        <w:separator/>
      </w:r>
    </w:p>
  </w:footnote>
  <w:footnote w:type="continuationSeparator" w:id="0">
    <w:p w14:paraId="2A730EAD" w14:textId="77777777" w:rsidR="003C068C" w:rsidRDefault="003C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000" w:firstRow="0" w:lastRow="0" w:firstColumn="0" w:lastColumn="0" w:noHBand="0" w:noVBand="0"/>
    </w:tblPr>
    <w:tblGrid>
      <w:gridCol w:w="354"/>
      <w:gridCol w:w="7106"/>
      <w:gridCol w:w="3090"/>
      <w:gridCol w:w="70"/>
      <w:gridCol w:w="120"/>
    </w:tblGrid>
    <w:tr w:rsidR="005769D6" w14:paraId="122E5C29" w14:textId="77777777">
      <w:tc>
        <w:tcPr>
          <w:tcW w:w="354" w:type="dxa"/>
        </w:tcPr>
        <w:p w14:paraId="05987CFA" w14:textId="77777777" w:rsidR="005769D6" w:rsidRDefault="005769D6">
          <w:pPr>
            <w:pStyle w:val="EmptyCellLayoutStyle"/>
            <w:spacing w:after="0" w:line="240" w:lineRule="auto"/>
          </w:pPr>
        </w:p>
      </w:tc>
      <w:tc>
        <w:tcPr>
          <w:tcW w:w="7015" w:type="dxa"/>
        </w:tcPr>
        <w:p w14:paraId="45FF3F23" w14:textId="77777777" w:rsidR="005769D6" w:rsidRDefault="005769D6">
          <w:pPr>
            <w:pStyle w:val="EmptyCellLayoutStyle"/>
            <w:spacing w:after="0" w:line="240" w:lineRule="auto"/>
          </w:pPr>
        </w:p>
      </w:tc>
      <w:tc>
        <w:tcPr>
          <w:tcW w:w="3047" w:type="dxa"/>
        </w:tcPr>
        <w:p w14:paraId="6C260405" w14:textId="77777777" w:rsidR="005769D6" w:rsidRDefault="005769D6">
          <w:pPr>
            <w:pStyle w:val="EmptyCellLayoutStyle"/>
            <w:spacing w:after="0" w:line="240" w:lineRule="auto"/>
          </w:pPr>
        </w:p>
      </w:tc>
      <w:tc>
        <w:tcPr>
          <w:tcW w:w="70" w:type="dxa"/>
        </w:tcPr>
        <w:p w14:paraId="097519A6" w14:textId="77777777" w:rsidR="005769D6" w:rsidRDefault="005769D6">
          <w:pPr>
            <w:pStyle w:val="EmptyCellLayoutStyle"/>
            <w:spacing w:after="0" w:line="240" w:lineRule="auto"/>
          </w:pPr>
        </w:p>
      </w:tc>
      <w:tc>
        <w:tcPr>
          <w:tcW w:w="120" w:type="dxa"/>
        </w:tcPr>
        <w:p w14:paraId="6C65A315" w14:textId="77777777" w:rsidR="005769D6" w:rsidRDefault="005769D6">
          <w:pPr>
            <w:pStyle w:val="EmptyCellLayoutStyle"/>
            <w:spacing w:after="0" w:line="240" w:lineRule="auto"/>
          </w:pPr>
        </w:p>
      </w:tc>
    </w:tr>
    <w:tr w:rsidR="00FD5441" w14:paraId="5181ED78" w14:textId="77777777" w:rsidTr="00FD5441">
      <w:tc>
        <w:tcPr>
          <w:tcW w:w="354" w:type="dxa"/>
        </w:tcPr>
        <w:p w14:paraId="17924A5E" w14:textId="77777777" w:rsidR="005769D6" w:rsidRDefault="005769D6">
          <w:pPr>
            <w:pStyle w:val="EmptyCellLayoutStyle"/>
            <w:spacing w:after="0" w:line="240" w:lineRule="auto"/>
          </w:pPr>
        </w:p>
      </w:tc>
      <w:tc>
        <w:tcPr>
          <w:tcW w:w="7015" w:type="dxa"/>
        </w:tcPr>
        <w:p w14:paraId="623BB7D6" w14:textId="77777777" w:rsidR="005769D6" w:rsidRDefault="005769D6">
          <w:pPr>
            <w:pStyle w:val="EmptyCellLayoutStyle"/>
            <w:spacing w:after="0" w:line="240" w:lineRule="auto"/>
          </w:pPr>
        </w:p>
      </w:tc>
      <w:tc>
        <w:tcPr>
          <w:tcW w:w="3047" w:type="dxa"/>
          <w:gridSpan w:val="2"/>
          <w:tcBorders>
            <w:top w:val="nil"/>
            <w:left w:val="nil"/>
            <w:bottom w:val="nil"/>
          </w:tcBorders>
          <w:tcMar>
            <w:top w:w="0" w:type="dxa"/>
            <w:left w:w="0" w:type="dxa"/>
            <w:bottom w:w="0" w:type="dxa"/>
            <w:right w:w="0" w:type="dxa"/>
          </w:tcMar>
        </w:tcPr>
        <w:p w14:paraId="280875B8" w14:textId="7E7D6B54" w:rsidR="005769D6" w:rsidRDefault="005769D6">
          <w:pPr>
            <w:spacing w:after="0" w:line="240" w:lineRule="auto"/>
          </w:pPr>
        </w:p>
      </w:tc>
      <w:tc>
        <w:tcPr>
          <w:tcW w:w="120" w:type="dxa"/>
        </w:tcPr>
        <w:p w14:paraId="6DE3A6C6" w14:textId="77777777" w:rsidR="005769D6" w:rsidRDefault="005769D6">
          <w:pPr>
            <w:pStyle w:val="EmptyCellLayoutStyle"/>
            <w:spacing w:after="0" w:line="240" w:lineRule="auto"/>
          </w:pPr>
        </w:p>
      </w:tc>
    </w:tr>
    <w:tr w:rsidR="005769D6" w14:paraId="00990A8D" w14:textId="77777777">
      <w:tc>
        <w:tcPr>
          <w:tcW w:w="354" w:type="dxa"/>
        </w:tcPr>
        <w:p w14:paraId="007FF209" w14:textId="77777777" w:rsidR="005769D6" w:rsidRDefault="005769D6">
          <w:pPr>
            <w:pStyle w:val="EmptyCellLayoutStyle"/>
            <w:spacing w:after="0" w:line="240" w:lineRule="auto"/>
          </w:pPr>
        </w:p>
      </w:tc>
      <w:tc>
        <w:tcPr>
          <w:tcW w:w="7015" w:type="dxa"/>
        </w:tcPr>
        <w:p w14:paraId="4774E3CA" w14:textId="77777777" w:rsidR="005769D6" w:rsidRDefault="005769D6">
          <w:pPr>
            <w:pStyle w:val="EmptyCellLayoutStyle"/>
            <w:spacing w:after="0" w:line="240" w:lineRule="auto"/>
          </w:pPr>
        </w:p>
      </w:tc>
      <w:tc>
        <w:tcPr>
          <w:tcW w:w="3047" w:type="dxa"/>
        </w:tcPr>
        <w:p w14:paraId="6A538FC7" w14:textId="77777777" w:rsidR="005769D6" w:rsidRDefault="005769D6">
          <w:pPr>
            <w:pStyle w:val="EmptyCellLayoutStyle"/>
            <w:spacing w:after="0" w:line="240" w:lineRule="auto"/>
          </w:pPr>
        </w:p>
      </w:tc>
      <w:tc>
        <w:tcPr>
          <w:tcW w:w="70" w:type="dxa"/>
        </w:tcPr>
        <w:p w14:paraId="22BFB0F8" w14:textId="77777777" w:rsidR="005769D6" w:rsidRDefault="005769D6">
          <w:pPr>
            <w:pStyle w:val="EmptyCellLayoutStyle"/>
            <w:spacing w:after="0" w:line="240" w:lineRule="auto"/>
          </w:pPr>
        </w:p>
      </w:tc>
      <w:tc>
        <w:tcPr>
          <w:tcW w:w="120" w:type="dxa"/>
        </w:tcPr>
        <w:p w14:paraId="2EF4CE3F" w14:textId="77777777" w:rsidR="005769D6" w:rsidRDefault="005769D6">
          <w:pPr>
            <w:pStyle w:val="EmptyCellLayoutStyle"/>
            <w:spacing w:after="0" w:line="240" w:lineRule="auto"/>
          </w:pPr>
        </w:p>
      </w:tc>
    </w:tr>
    <w:tr w:rsidR="00FD5441" w14:paraId="117CB197" w14:textId="77777777" w:rsidTr="0054372E">
      <w:trPr>
        <w:trHeight w:val="87"/>
      </w:trPr>
      <w:tc>
        <w:tcPr>
          <w:tcW w:w="354" w:type="dxa"/>
        </w:tcPr>
        <w:p w14:paraId="0A367787" w14:textId="77777777" w:rsidR="005769D6" w:rsidRDefault="005769D6">
          <w:pPr>
            <w:pStyle w:val="EmptyCellLayoutStyle"/>
            <w:spacing w:after="0" w:line="240" w:lineRule="auto"/>
          </w:pPr>
        </w:p>
      </w:tc>
      <w:tc>
        <w:tcPr>
          <w:tcW w:w="7015" w:type="dxa"/>
          <w:gridSpan w:val="2"/>
        </w:tcPr>
        <w:p w14:paraId="6B8636C0" w14:textId="2C8B6FBA" w:rsidR="0054372E" w:rsidRDefault="0054372E">
          <w:r>
            <w:rPr>
              <w:noProof/>
            </w:rPr>
            <w:drawing>
              <wp:anchor distT="0" distB="0" distL="114300" distR="114300" simplePos="0" relativeHeight="251657216" behindDoc="0" locked="0" layoutInCell="1" allowOverlap="1" wp14:anchorId="77B7AEC3" wp14:editId="2A861B55">
                <wp:simplePos x="0" y="0"/>
                <wp:positionH relativeFrom="column">
                  <wp:posOffset>4125550</wp:posOffset>
                </wp:positionH>
                <wp:positionV relativeFrom="paragraph">
                  <wp:posOffset>-1167</wp:posOffset>
                </wp:positionV>
                <wp:extent cx="1980000" cy="610952"/>
                <wp:effectExtent l="0" t="0" r="0" b="0"/>
                <wp:wrapSquare wrapText="bothSides"/>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610952"/>
                        </a:xfrm>
                        <a:prstGeom prst="rect">
                          <a:avLst/>
                        </a:prstGeom>
                      </pic:spPr>
                    </pic:pic>
                  </a:graphicData>
                </a:graphic>
              </wp:anchor>
            </w:drawing>
          </w:r>
        </w:p>
        <w:tbl>
          <w:tblPr>
            <w:tblW w:w="10196" w:type="dxa"/>
            <w:tblCellMar>
              <w:left w:w="0" w:type="dxa"/>
              <w:right w:w="0" w:type="dxa"/>
            </w:tblCellMar>
            <w:tblLook w:val="0000" w:firstRow="0" w:lastRow="0" w:firstColumn="0" w:lastColumn="0" w:noHBand="0" w:noVBand="0"/>
          </w:tblPr>
          <w:tblGrid>
            <w:gridCol w:w="10196"/>
          </w:tblGrid>
          <w:tr w:rsidR="005769D6" w14:paraId="5BCD7EB7" w14:textId="77777777" w:rsidTr="0054372E">
            <w:trPr>
              <w:trHeight w:val="720"/>
            </w:trPr>
            <w:tc>
              <w:tcPr>
                <w:tcW w:w="10196" w:type="dxa"/>
                <w:tcBorders>
                  <w:top w:val="nil"/>
                  <w:left w:val="nil"/>
                  <w:bottom w:val="nil"/>
                  <w:right w:val="nil"/>
                </w:tcBorders>
                <w:tcMar>
                  <w:top w:w="39" w:type="dxa"/>
                  <w:left w:w="39" w:type="dxa"/>
                  <w:bottom w:w="39" w:type="dxa"/>
                  <w:right w:w="39" w:type="dxa"/>
                </w:tcMar>
              </w:tcPr>
              <w:p w14:paraId="66942147" w14:textId="77777777" w:rsidR="005769D6" w:rsidRDefault="002950B4">
                <w:pPr>
                  <w:spacing w:after="0" w:line="240" w:lineRule="auto"/>
                  <w:jc w:val="center"/>
                </w:pPr>
                <w:r>
                  <w:rPr>
                    <w:rFonts w:ascii="Arial" w:eastAsia="Arial" w:hAnsi="Arial"/>
                    <w:b/>
                    <w:color w:val="000000"/>
                    <w:sz w:val="24"/>
                  </w:rPr>
                  <w:t>LA COOPERATIVA NACIONAL EDUCATIVA DE AHORRO Y CREDITO COONFIE</w:t>
                </w:r>
                <w:r>
                  <w:rPr>
                    <w:rFonts w:ascii="Arial" w:eastAsia="Arial" w:hAnsi="Arial"/>
                    <w:b/>
                    <w:color w:val="000000"/>
                    <w:sz w:val="24"/>
                  </w:rPr>
                  <w:br/>
                  <w:t>CERTIFICA QUE:</w:t>
                </w:r>
              </w:p>
            </w:tc>
          </w:tr>
        </w:tbl>
        <w:p w14:paraId="7583136F" w14:textId="77777777" w:rsidR="005769D6" w:rsidRDefault="005769D6">
          <w:pPr>
            <w:spacing w:after="0" w:line="240" w:lineRule="auto"/>
          </w:pPr>
        </w:p>
      </w:tc>
      <w:tc>
        <w:tcPr>
          <w:tcW w:w="70" w:type="dxa"/>
        </w:tcPr>
        <w:p w14:paraId="11210EF3" w14:textId="77777777" w:rsidR="005769D6" w:rsidRDefault="005769D6">
          <w:pPr>
            <w:pStyle w:val="EmptyCellLayoutStyle"/>
            <w:spacing w:after="0" w:line="240" w:lineRule="auto"/>
          </w:pPr>
        </w:p>
      </w:tc>
      <w:tc>
        <w:tcPr>
          <w:tcW w:w="120" w:type="dxa"/>
        </w:tcPr>
        <w:p w14:paraId="3C472C56" w14:textId="77777777" w:rsidR="005769D6" w:rsidRDefault="005769D6">
          <w:pPr>
            <w:pStyle w:val="EmptyCellLayoutStyle"/>
            <w:spacing w:after="0" w:line="240" w:lineRule="auto"/>
          </w:pPr>
        </w:p>
      </w:tc>
    </w:tr>
    <w:tr w:rsidR="005769D6" w14:paraId="0A7C6C0F" w14:textId="77777777">
      <w:tc>
        <w:tcPr>
          <w:tcW w:w="354" w:type="dxa"/>
        </w:tcPr>
        <w:p w14:paraId="77B5B93B" w14:textId="77777777" w:rsidR="005769D6" w:rsidRDefault="005769D6">
          <w:pPr>
            <w:pStyle w:val="EmptyCellLayoutStyle"/>
            <w:spacing w:after="0" w:line="240" w:lineRule="auto"/>
          </w:pPr>
        </w:p>
      </w:tc>
      <w:tc>
        <w:tcPr>
          <w:tcW w:w="7015" w:type="dxa"/>
        </w:tcPr>
        <w:p w14:paraId="1190024D" w14:textId="77777777" w:rsidR="005769D6" w:rsidRDefault="005769D6">
          <w:pPr>
            <w:pStyle w:val="EmptyCellLayoutStyle"/>
            <w:spacing w:after="0" w:line="240" w:lineRule="auto"/>
          </w:pPr>
        </w:p>
      </w:tc>
      <w:tc>
        <w:tcPr>
          <w:tcW w:w="3047" w:type="dxa"/>
        </w:tcPr>
        <w:p w14:paraId="5CB4ECCF" w14:textId="77777777" w:rsidR="005769D6" w:rsidRDefault="005769D6">
          <w:pPr>
            <w:pStyle w:val="EmptyCellLayoutStyle"/>
            <w:spacing w:after="0" w:line="240" w:lineRule="auto"/>
          </w:pPr>
        </w:p>
      </w:tc>
      <w:tc>
        <w:tcPr>
          <w:tcW w:w="70" w:type="dxa"/>
        </w:tcPr>
        <w:p w14:paraId="23ED9AD1" w14:textId="77777777" w:rsidR="005769D6" w:rsidRDefault="005769D6">
          <w:pPr>
            <w:pStyle w:val="EmptyCellLayoutStyle"/>
            <w:spacing w:after="0" w:line="240" w:lineRule="auto"/>
          </w:pPr>
        </w:p>
      </w:tc>
      <w:tc>
        <w:tcPr>
          <w:tcW w:w="120" w:type="dxa"/>
        </w:tcPr>
        <w:p w14:paraId="6D5900B1" w14:textId="77777777" w:rsidR="005769D6" w:rsidRDefault="005769D6">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38CB7157"/>
    <w:multiLevelType w:val="hybridMultilevel"/>
    <w:tmpl w:val="CAC8E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12A2768"/>
    <w:multiLevelType w:val="hybridMultilevel"/>
    <w:tmpl w:val="68B66F36"/>
    <w:lvl w:ilvl="0" w:tplc="E1F2966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9D3374"/>
    <w:multiLevelType w:val="hybridMultilevel"/>
    <w:tmpl w:val="68B66F36"/>
    <w:lvl w:ilvl="0" w:tplc="E1F2966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D6"/>
    <w:rsid w:val="00013B1D"/>
    <w:rsid w:val="0006602B"/>
    <w:rsid w:val="000715C9"/>
    <w:rsid w:val="000949A7"/>
    <w:rsid w:val="000B659B"/>
    <w:rsid w:val="000D0AFB"/>
    <w:rsid w:val="00105C57"/>
    <w:rsid w:val="0014013B"/>
    <w:rsid w:val="00145CF6"/>
    <w:rsid w:val="00165F3D"/>
    <w:rsid w:val="00181941"/>
    <w:rsid w:val="001A5EB8"/>
    <w:rsid w:val="001B037F"/>
    <w:rsid w:val="00225A30"/>
    <w:rsid w:val="002527B6"/>
    <w:rsid w:val="00293EFA"/>
    <w:rsid w:val="002950B4"/>
    <w:rsid w:val="002A3FD5"/>
    <w:rsid w:val="002F52C6"/>
    <w:rsid w:val="00305DFE"/>
    <w:rsid w:val="00344865"/>
    <w:rsid w:val="00345824"/>
    <w:rsid w:val="00354CAF"/>
    <w:rsid w:val="00363529"/>
    <w:rsid w:val="003A550B"/>
    <w:rsid w:val="003C068C"/>
    <w:rsid w:val="003C519C"/>
    <w:rsid w:val="003F0BA2"/>
    <w:rsid w:val="00441485"/>
    <w:rsid w:val="00447CD2"/>
    <w:rsid w:val="00473E47"/>
    <w:rsid w:val="004938B2"/>
    <w:rsid w:val="004E4A21"/>
    <w:rsid w:val="0054372E"/>
    <w:rsid w:val="00561543"/>
    <w:rsid w:val="0057314C"/>
    <w:rsid w:val="005769D6"/>
    <w:rsid w:val="005826F9"/>
    <w:rsid w:val="005859FF"/>
    <w:rsid w:val="005A3381"/>
    <w:rsid w:val="0060137D"/>
    <w:rsid w:val="00607BFE"/>
    <w:rsid w:val="00624A66"/>
    <w:rsid w:val="006353C3"/>
    <w:rsid w:val="00641370"/>
    <w:rsid w:val="0069721F"/>
    <w:rsid w:val="006B640C"/>
    <w:rsid w:val="006C5EDD"/>
    <w:rsid w:val="00702F16"/>
    <w:rsid w:val="007056DE"/>
    <w:rsid w:val="008110C9"/>
    <w:rsid w:val="00834BA7"/>
    <w:rsid w:val="008D58B8"/>
    <w:rsid w:val="00901A95"/>
    <w:rsid w:val="0092299B"/>
    <w:rsid w:val="00944D80"/>
    <w:rsid w:val="009521B2"/>
    <w:rsid w:val="0098033C"/>
    <w:rsid w:val="009C7CED"/>
    <w:rsid w:val="00A142BD"/>
    <w:rsid w:val="00A95A74"/>
    <w:rsid w:val="00AA111C"/>
    <w:rsid w:val="00AE2268"/>
    <w:rsid w:val="00B35E46"/>
    <w:rsid w:val="00B74ADD"/>
    <w:rsid w:val="00B7517D"/>
    <w:rsid w:val="00C172D3"/>
    <w:rsid w:val="00C278EC"/>
    <w:rsid w:val="00C55C20"/>
    <w:rsid w:val="00CB5343"/>
    <w:rsid w:val="00CC6D9D"/>
    <w:rsid w:val="00D06501"/>
    <w:rsid w:val="00D31EA1"/>
    <w:rsid w:val="00DD7FC0"/>
    <w:rsid w:val="00DE0367"/>
    <w:rsid w:val="00E0493B"/>
    <w:rsid w:val="00E73E4A"/>
    <w:rsid w:val="00EA431F"/>
    <w:rsid w:val="00EE3ACD"/>
    <w:rsid w:val="00F17A61"/>
    <w:rsid w:val="00F44B52"/>
    <w:rsid w:val="00F7246C"/>
    <w:rsid w:val="00FD5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3904F"/>
  <w15:docId w15:val="{EC7DD04F-BDB0-414B-BCDC-0E30CB46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mptyCellLayoutStyle">
    <w:name w:val="EmptyCellLayoutStyle"/>
    <w:rPr>
      <w:sz w:val="2"/>
    </w:rPr>
  </w:style>
  <w:style w:type="character" w:styleId="Refdecomentario">
    <w:name w:val="annotation reference"/>
    <w:basedOn w:val="Fuentedeprrafopredeter"/>
    <w:uiPriority w:val="99"/>
    <w:semiHidden/>
    <w:unhideWhenUsed/>
    <w:rsid w:val="00225A30"/>
    <w:rPr>
      <w:sz w:val="16"/>
      <w:szCs w:val="16"/>
    </w:rPr>
  </w:style>
  <w:style w:type="paragraph" w:styleId="Textocomentario">
    <w:name w:val="annotation text"/>
    <w:basedOn w:val="Normal"/>
    <w:link w:val="TextocomentarioCar"/>
    <w:uiPriority w:val="99"/>
    <w:semiHidden/>
    <w:unhideWhenUsed/>
    <w:rsid w:val="00225A30"/>
    <w:pPr>
      <w:spacing w:line="240" w:lineRule="auto"/>
    </w:pPr>
  </w:style>
  <w:style w:type="character" w:customStyle="1" w:styleId="TextocomentarioCar">
    <w:name w:val="Texto comentario Car"/>
    <w:basedOn w:val="Fuentedeprrafopredeter"/>
    <w:link w:val="Textocomentario"/>
    <w:uiPriority w:val="99"/>
    <w:semiHidden/>
    <w:rsid w:val="00225A30"/>
  </w:style>
  <w:style w:type="paragraph" w:styleId="Asuntodelcomentario">
    <w:name w:val="annotation subject"/>
    <w:basedOn w:val="Textocomentario"/>
    <w:next w:val="Textocomentario"/>
    <w:link w:val="AsuntodelcomentarioCar"/>
    <w:uiPriority w:val="99"/>
    <w:semiHidden/>
    <w:unhideWhenUsed/>
    <w:rsid w:val="00225A30"/>
    <w:rPr>
      <w:b/>
      <w:bCs/>
    </w:rPr>
  </w:style>
  <w:style w:type="character" w:customStyle="1" w:styleId="AsuntodelcomentarioCar">
    <w:name w:val="Asunto del comentario Car"/>
    <w:basedOn w:val="TextocomentarioCar"/>
    <w:link w:val="Asuntodelcomentario"/>
    <w:uiPriority w:val="99"/>
    <w:semiHidden/>
    <w:rsid w:val="00225A30"/>
    <w:rPr>
      <w:b/>
      <w:bCs/>
    </w:rPr>
  </w:style>
  <w:style w:type="character" w:styleId="Hipervnculo">
    <w:name w:val="Hyperlink"/>
    <w:basedOn w:val="Fuentedeprrafopredeter"/>
    <w:uiPriority w:val="99"/>
    <w:unhideWhenUsed/>
    <w:rsid w:val="0057314C"/>
    <w:rPr>
      <w:color w:val="0563C1" w:themeColor="hyperlink"/>
      <w:u w:val="single"/>
    </w:rPr>
  </w:style>
  <w:style w:type="character" w:styleId="Mencinsinresolver">
    <w:name w:val="Unresolved Mention"/>
    <w:basedOn w:val="Fuentedeprrafopredeter"/>
    <w:uiPriority w:val="99"/>
    <w:semiHidden/>
    <w:unhideWhenUsed/>
    <w:rsid w:val="0057314C"/>
    <w:rPr>
      <w:color w:val="605E5C"/>
      <w:shd w:val="clear" w:color="auto" w:fill="E1DFDD"/>
    </w:rPr>
  </w:style>
  <w:style w:type="paragraph" w:styleId="Encabezado">
    <w:name w:val="header"/>
    <w:basedOn w:val="Normal"/>
    <w:link w:val="EncabezadoCar"/>
    <w:uiPriority w:val="99"/>
    <w:unhideWhenUsed/>
    <w:rsid w:val="005437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72E"/>
  </w:style>
  <w:style w:type="paragraph" w:styleId="Piedepgina">
    <w:name w:val="footer"/>
    <w:basedOn w:val="Normal"/>
    <w:link w:val="PiedepginaCar"/>
    <w:uiPriority w:val="99"/>
    <w:unhideWhenUsed/>
    <w:rsid w:val="005437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72E"/>
  </w:style>
  <w:style w:type="paragraph" w:styleId="Prrafodelista">
    <w:name w:val="List Paragraph"/>
    <w:basedOn w:val="Normal"/>
    <w:uiPriority w:val="34"/>
    <w:qFormat/>
    <w:rsid w:val="00DD7FC0"/>
    <w:pPr>
      <w:ind w:left="720"/>
      <w:contextualSpacing/>
    </w:pPr>
  </w:style>
  <w:style w:type="character" w:customStyle="1" w:styleId="a88ccc4903dd74f078114a3b3a0dfdcc0111">
    <w:name w:val="a88ccc4903dd74f078114a3b3a0dfdcc0111"/>
    <w:basedOn w:val="Fuentedeprrafopredeter"/>
    <w:rsid w:val="000949A7"/>
  </w:style>
  <w:style w:type="character" w:customStyle="1" w:styleId="a88ccc4903dd74f078114a3b3a0dfdcc0113">
    <w:name w:val="a88ccc4903dd74f078114a3b3a0dfdcc0113"/>
    <w:basedOn w:val="Fuentedeprrafopredeter"/>
    <w:rsid w:val="000949A7"/>
  </w:style>
  <w:style w:type="character" w:customStyle="1" w:styleId="a88ccc4903dd74f078114a3b3a0dfdcc0114">
    <w:name w:val="a88ccc4903dd74f078114a3b3a0dfdcc0114"/>
    <w:basedOn w:val="Fuentedeprrafopredeter"/>
    <w:rsid w:val="000949A7"/>
  </w:style>
  <w:style w:type="character" w:customStyle="1" w:styleId="a88ccc4903dd74f078114a3b3a0dfdcc0115">
    <w:name w:val="a88ccc4903dd74f078114a3b3a0dfdcc0115"/>
    <w:basedOn w:val="Fuentedeprrafopredeter"/>
    <w:rsid w:val="000949A7"/>
  </w:style>
  <w:style w:type="character" w:customStyle="1" w:styleId="a88ccc4903dd74f078114a3b3a0dfdcc0116">
    <w:name w:val="a88ccc4903dd74f078114a3b3a0dfdcc0116"/>
    <w:basedOn w:val="Fuentedeprrafopredeter"/>
    <w:rsid w:val="0009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42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ranza@coonfie.com" TargetMode="External"/><Relationship Id="rId3" Type="http://schemas.openxmlformats.org/officeDocument/2006/relationships/settings" Target="settings.xml"/><Relationship Id="rId7" Type="http://schemas.openxmlformats.org/officeDocument/2006/relationships/hyperlink" Target="mailto:cobranza@coonfi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848</Words>
  <Characters>4665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Certificado_de_Deuda</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Certificado_de_Deuda</dc:title>
  <dc:creator>Andres Felipe AFSC. Solano Claros</dc:creator>
  <dc:description/>
  <cp:lastModifiedBy>Andres Felipe AFSC. Solano Claros</cp:lastModifiedBy>
  <cp:revision>8</cp:revision>
  <cp:lastPrinted>2021-02-27T13:55:00Z</cp:lastPrinted>
  <dcterms:created xsi:type="dcterms:W3CDTF">2021-07-02T19:41:00Z</dcterms:created>
  <dcterms:modified xsi:type="dcterms:W3CDTF">2021-07-14T14:59:00Z</dcterms:modified>
</cp:coreProperties>
</file>